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1CB1" w14:textId="77777777" w:rsidR="00CA0738" w:rsidRPr="00CA0738" w:rsidRDefault="00CA0738" w:rsidP="00CA0738">
      <w:pPr>
        <w:spacing w:after="0" w:line="288" w:lineRule="auto"/>
        <w:jc w:val="center"/>
        <w:rPr>
          <w:rFonts w:ascii="Tahoma" w:eastAsia="Times New Roman" w:hAnsi="Tahoma" w:cs="Tahoma"/>
          <w:iCs/>
          <w:sz w:val="50"/>
          <w:szCs w:val="50"/>
          <w:lang w:bidi="en-US"/>
        </w:rPr>
      </w:pPr>
      <w:r w:rsidRPr="00CA0738">
        <w:rPr>
          <w:rFonts w:ascii="Tahoma" w:eastAsia="Times New Roman" w:hAnsi="Tahoma" w:cs="Tahoma"/>
          <w:iCs/>
          <w:sz w:val="50"/>
          <w:szCs w:val="50"/>
          <w:lang w:bidi="en-US"/>
        </w:rPr>
        <w:t>Pályázati Adatlap</w:t>
      </w:r>
      <w:r w:rsidR="006F1912" w:rsidRPr="006F1912">
        <w:rPr>
          <w:rFonts w:ascii="Tahoma" w:eastAsia="Times New Roman" w:hAnsi="Tahoma" w:cs="Tahoma"/>
          <w:iCs/>
          <w:sz w:val="50"/>
          <w:szCs w:val="50"/>
          <w:vertAlign w:val="superscript"/>
          <w:lang w:bidi="en-US"/>
        </w:rPr>
        <w:t>1</w:t>
      </w:r>
      <w:r w:rsidRPr="00095869">
        <w:rPr>
          <w:rStyle w:val="Lbjegyzet-hivatkozs"/>
          <w:rFonts w:ascii="Tahoma" w:eastAsia="Times New Roman" w:hAnsi="Tahoma" w:cs="Tahoma"/>
          <w:iCs/>
          <w:color w:val="FFFFFF" w:themeColor="background1"/>
          <w:sz w:val="50"/>
          <w:szCs w:val="50"/>
          <w:lang w:bidi="en-US"/>
        </w:rPr>
        <w:footnoteReference w:id="1"/>
      </w:r>
    </w:p>
    <w:p w14:paraId="6E41C414" w14:textId="77777777" w:rsidR="00095869" w:rsidRPr="00095869" w:rsidRDefault="00095869" w:rsidP="00095869">
      <w:pPr>
        <w:spacing w:after="0" w:line="240" w:lineRule="auto"/>
        <w:jc w:val="center"/>
        <w:rPr>
          <w:rFonts w:ascii="Tahoma" w:eastAsia="Calibri" w:hAnsi="Tahoma" w:cs="Tahoma"/>
          <w:b/>
          <w:bCs/>
          <w:smallCaps/>
          <w:sz w:val="26"/>
          <w:szCs w:val="26"/>
        </w:rPr>
      </w:pPr>
      <w:r w:rsidRPr="00095869">
        <w:rPr>
          <w:rFonts w:ascii="Tahoma" w:eastAsia="Calibri" w:hAnsi="Tahoma" w:cs="Tahoma"/>
          <w:b/>
          <w:bCs/>
          <w:smallCaps/>
          <w:sz w:val="26"/>
          <w:szCs w:val="26"/>
        </w:rPr>
        <w:t>Edelény Város Önkormányzatának</w:t>
      </w:r>
    </w:p>
    <w:p w14:paraId="2AAF3950" w14:textId="101B0EA8" w:rsidR="00095869" w:rsidRDefault="00095869" w:rsidP="00095869">
      <w:pPr>
        <w:spacing w:after="0" w:line="240" w:lineRule="auto"/>
        <w:jc w:val="center"/>
        <w:rPr>
          <w:rFonts w:ascii="Tahoma" w:eastAsia="Calibri" w:hAnsi="Tahoma" w:cs="Tahoma"/>
          <w:b/>
          <w:bCs/>
          <w:smallCaps/>
          <w:sz w:val="30"/>
          <w:szCs w:val="30"/>
        </w:rPr>
      </w:pPr>
      <w:r w:rsidRPr="00095869">
        <w:rPr>
          <w:rFonts w:ascii="Tahoma" w:eastAsia="Calibri" w:hAnsi="Tahoma" w:cs="Tahoma"/>
          <w:b/>
          <w:bCs/>
          <w:smallCaps/>
          <w:sz w:val="30"/>
          <w:szCs w:val="30"/>
        </w:rPr>
        <w:t xml:space="preserve">„Maradj nálunk” című </w:t>
      </w:r>
      <w:r>
        <w:rPr>
          <w:rFonts w:ascii="Tahoma" w:eastAsia="Calibri" w:hAnsi="Tahoma" w:cs="Tahoma"/>
          <w:b/>
          <w:bCs/>
          <w:smallCaps/>
          <w:sz w:val="30"/>
          <w:szCs w:val="30"/>
        </w:rPr>
        <w:t>Pályázati Felhívására</w:t>
      </w:r>
      <w:r w:rsidR="00D903C4">
        <w:rPr>
          <w:rFonts w:ascii="Tahoma" w:eastAsia="Calibri" w:hAnsi="Tahoma" w:cs="Tahoma"/>
          <w:b/>
          <w:bCs/>
          <w:smallCaps/>
          <w:sz w:val="30"/>
          <w:szCs w:val="30"/>
        </w:rPr>
        <w:t xml:space="preserve"> (</w:t>
      </w:r>
      <w:r w:rsidR="00DA28A9">
        <w:rPr>
          <w:rFonts w:ascii="Tahoma" w:eastAsia="Calibri" w:hAnsi="Tahoma" w:cs="Tahoma"/>
          <w:b/>
          <w:bCs/>
          <w:smallCaps/>
          <w:sz w:val="30"/>
          <w:szCs w:val="30"/>
        </w:rPr>
        <w:t>1</w:t>
      </w:r>
      <w:r w:rsidR="0027098A">
        <w:rPr>
          <w:rFonts w:ascii="Tahoma" w:eastAsia="Calibri" w:hAnsi="Tahoma" w:cs="Tahoma"/>
          <w:b/>
          <w:bCs/>
          <w:smallCaps/>
          <w:sz w:val="30"/>
          <w:szCs w:val="30"/>
        </w:rPr>
        <w:t>3</w:t>
      </w:r>
      <w:r w:rsidR="00D903C4">
        <w:rPr>
          <w:rFonts w:ascii="Tahoma" w:eastAsia="Calibri" w:hAnsi="Tahoma" w:cs="Tahoma"/>
          <w:b/>
          <w:bCs/>
          <w:smallCaps/>
          <w:sz w:val="30"/>
          <w:szCs w:val="30"/>
        </w:rPr>
        <w:t>.</w:t>
      </w:r>
      <w:r w:rsidR="00EF24DD">
        <w:rPr>
          <w:rFonts w:ascii="Tahoma" w:eastAsia="Calibri" w:hAnsi="Tahoma" w:cs="Tahoma"/>
          <w:b/>
          <w:bCs/>
          <w:smallCaps/>
          <w:sz w:val="30"/>
          <w:szCs w:val="30"/>
        </w:rPr>
        <w:t xml:space="preserve"> </w:t>
      </w:r>
      <w:r w:rsidR="00D903C4">
        <w:rPr>
          <w:rFonts w:ascii="Tahoma" w:eastAsia="Calibri" w:hAnsi="Tahoma" w:cs="Tahoma"/>
          <w:b/>
          <w:bCs/>
          <w:smallCaps/>
          <w:sz w:val="30"/>
          <w:szCs w:val="30"/>
        </w:rPr>
        <w:t>kör)</w:t>
      </w:r>
    </w:p>
    <w:p w14:paraId="1F366C6F" w14:textId="77777777" w:rsidR="00095869" w:rsidRPr="00095869" w:rsidRDefault="00095869" w:rsidP="00095869">
      <w:pPr>
        <w:spacing w:after="0" w:line="240" w:lineRule="auto"/>
        <w:jc w:val="center"/>
        <w:rPr>
          <w:rFonts w:ascii="Tahoma" w:eastAsia="Calibri" w:hAnsi="Tahoma" w:cs="Tahoma"/>
          <w:b/>
          <w:bCs/>
          <w:smallCaps/>
          <w:sz w:val="30"/>
          <w:szCs w:val="30"/>
        </w:rPr>
      </w:pPr>
    </w:p>
    <w:p w14:paraId="05EAA4E9" w14:textId="77777777" w:rsidR="00095869" w:rsidRPr="00095869" w:rsidRDefault="00095869" w:rsidP="00095869">
      <w:pPr>
        <w:spacing w:after="0" w:line="240" w:lineRule="auto"/>
        <w:jc w:val="center"/>
        <w:rPr>
          <w:rFonts w:ascii="Tahoma" w:eastAsia="Calibri" w:hAnsi="Tahoma" w:cs="Tahoma"/>
          <w:b/>
          <w:bCs/>
          <w:smallCaps/>
          <w:sz w:val="24"/>
          <w:szCs w:val="24"/>
        </w:rPr>
      </w:pPr>
      <w:r w:rsidRPr="00095869">
        <w:rPr>
          <w:rFonts w:ascii="Tahoma" w:eastAsia="Calibri" w:hAnsi="Tahoma" w:cs="Tahoma"/>
          <w:b/>
          <w:bCs/>
          <w:smallCaps/>
          <w:sz w:val="24"/>
          <w:szCs w:val="24"/>
        </w:rPr>
        <w:t>az EFOP-1</w:t>
      </w:r>
      <w:r>
        <w:rPr>
          <w:rFonts w:ascii="Tahoma" w:eastAsia="Calibri" w:hAnsi="Tahoma" w:cs="Tahoma"/>
          <w:b/>
          <w:bCs/>
          <w:smallCaps/>
          <w:sz w:val="24"/>
          <w:szCs w:val="24"/>
        </w:rPr>
        <w:t>.2.11-16-2017-00040 azonosító számú</w:t>
      </w:r>
    </w:p>
    <w:p w14:paraId="15C5362B" w14:textId="67DD8ED8" w:rsidR="00095869" w:rsidRDefault="00095869" w:rsidP="00095869">
      <w:pPr>
        <w:spacing w:after="0" w:line="240" w:lineRule="auto"/>
        <w:jc w:val="center"/>
        <w:rPr>
          <w:rFonts w:ascii="Tahoma" w:eastAsia="Calibri" w:hAnsi="Tahoma" w:cs="Tahoma"/>
          <w:b/>
          <w:bCs/>
          <w:smallCaps/>
          <w:sz w:val="24"/>
          <w:szCs w:val="24"/>
        </w:rPr>
      </w:pPr>
      <w:r w:rsidRPr="00095869">
        <w:rPr>
          <w:rFonts w:ascii="Tahoma" w:eastAsia="Calibri" w:hAnsi="Tahoma" w:cs="Tahoma"/>
          <w:b/>
          <w:bCs/>
          <w:smallCaps/>
          <w:sz w:val="24"/>
          <w:szCs w:val="24"/>
        </w:rPr>
        <w:t xml:space="preserve"> „Esély Otthon fiatalok helyben maradását célzó fejlesztések megvalósítása Edelényben”</w:t>
      </w:r>
      <w:r w:rsidR="00632223">
        <w:rPr>
          <w:rFonts w:ascii="Tahoma" w:eastAsia="Calibri" w:hAnsi="Tahoma" w:cs="Tahoma"/>
          <w:b/>
          <w:bCs/>
          <w:smallCaps/>
          <w:sz w:val="24"/>
          <w:szCs w:val="24"/>
        </w:rPr>
        <w:t xml:space="preserve"> </w:t>
      </w:r>
      <w:r w:rsidRPr="00095869">
        <w:rPr>
          <w:rFonts w:ascii="Tahoma" w:eastAsia="Calibri" w:hAnsi="Tahoma" w:cs="Tahoma"/>
          <w:b/>
          <w:bCs/>
          <w:smallCaps/>
          <w:sz w:val="24"/>
          <w:szCs w:val="24"/>
        </w:rPr>
        <w:t xml:space="preserve">című projekt keretében </w:t>
      </w:r>
      <w:r w:rsidR="006F1912">
        <w:rPr>
          <w:rFonts w:ascii="Tahoma" w:eastAsia="Calibri" w:hAnsi="Tahoma" w:cs="Tahoma"/>
          <w:b/>
          <w:bCs/>
          <w:smallCaps/>
          <w:sz w:val="24"/>
          <w:szCs w:val="24"/>
        </w:rPr>
        <w:t>meghirdetett egyedi</w:t>
      </w:r>
      <w:r>
        <w:rPr>
          <w:rFonts w:ascii="Tahoma" w:eastAsia="Calibri" w:hAnsi="Tahoma" w:cs="Tahoma"/>
          <w:b/>
          <w:bCs/>
          <w:smallCaps/>
          <w:sz w:val="24"/>
          <w:szCs w:val="24"/>
        </w:rPr>
        <w:t xml:space="preserve"> lakás</w:t>
      </w:r>
      <w:r w:rsidR="006F1912">
        <w:rPr>
          <w:rFonts w:ascii="Tahoma" w:eastAsia="Calibri" w:hAnsi="Tahoma" w:cs="Tahoma"/>
          <w:b/>
          <w:bCs/>
          <w:smallCaps/>
          <w:sz w:val="24"/>
          <w:szCs w:val="24"/>
        </w:rPr>
        <w:t>pályázathoz</w:t>
      </w:r>
    </w:p>
    <w:p w14:paraId="49BBD9F3" w14:textId="0AB47C08" w:rsidR="006F1912" w:rsidRPr="00063875" w:rsidRDefault="006F1912" w:rsidP="00063875">
      <w:pPr>
        <w:spacing w:after="0" w:line="240" w:lineRule="auto"/>
        <w:jc w:val="center"/>
        <w:rPr>
          <w:rFonts w:ascii="Tahoma" w:eastAsia="Calibri" w:hAnsi="Tahoma" w:cs="Tahoma"/>
        </w:rPr>
      </w:pPr>
    </w:p>
    <w:tbl>
      <w:tblPr>
        <w:tblStyle w:val="Kzepesrcs33jellszn"/>
        <w:tblW w:w="5000" w:type="pct"/>
        <w:tblLayout w:type="fixed"/>
        <w:tblLook w:val="0000" w:firstRow="0" w:lastRow="0" w:firstColumn="0" w:lastColumn="0" w:noHBand="0" w:noVBand="0"/>
      </w:tblPr>
      <w:tblGrid>
        <w:gridCol w:w="5050"/>
        <w:gridCol w:w="108"/>
        <w:gridCol w:w="4130"/>
      </w:tblGrid>
      <w:tr w:rsidR="00D903C4" w:rsidRPr="00CA0738" w14:paraId="5ECA20EE" w14:textId="77777777" w:rsidTr="0006387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288" w:type="dxa"/>
            <w:gridSpan w:val="3"/>
          </w:tcPr>
          <w:p w14:paraId="47D55928" w14:textId="6D0BCE28" w:rsidR="00D903C4" w:rsidRPr="00CA0738" w:rsidRDefault="00D903C4" w:rsidP="00D903C4">
            <w:pPr>
              <w:jc w:val="center"/>
              <w:rPr>
                <w:rFonts w:ascii="Tahoma" w:eastAsia="Times New Roman" w:hAnsi="Tahoma" w:cs="Tahoma"/>
                <w:b/>
                <w:iCs/>
                <w:lang w:bidi="en-US"/>
              </w:rPr>
            </w:pPr>
            <w:r w:rsidRPr="00CA0738">
              <w:rPr>
                <w:rFonts w:ascii="Tahoma" w:eastAsia="Times New Roman" w:hAnsi="Tahoma" w:cs="Tahoma"/>
                <w:b/>
                <w:iCs/>
                <w:lang w:bidi="en-US"/>
              </w:rPr>
              <w:t>Pályázó adatai</w:t>
            </w:r>
          </w:p>
        </w:tc>
      </w:tr>
      <w:tr w:rsidR="001E7897" w:rsidRPr="00CA0738" w14:paraId="3949A59D" w14:textId="77777777" w:rsidTr="00063875">
        <w:trPr>
          <w:trHeight w:val="566"/>
        </w:trPr>
        <w:tc>
          <w:tcPr>
            <w:cnfStyle w:val="000010000000" w:firstRow="0" w:lastRow="0" w:firstColumn="0" w:lastColumn="0" w:oddVBand="1" w:evenVBand="0" w:oddHBand="0" w:evenHBand="0" w:firstRowFirstColumn="0" w:firstRowLastColumn="0" w:lastRowFirstColumn="0" w:lastRowLastColumn="0"/>
            <w:tcW w:w="9288" w:type="dxa"/>
            <w:gridSpan w:val="3"/>
          </w:tcPr>
          <w:p w14:paraId="0B5E3CA8"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Név:</w:t>
            </w:r>
          </w:p>
        </w:tc>
      </w:tr>
      <w:tr w:rsidR="001E7897" w:rsidRPr="00CA0738" w14:paraId="29550CE2" w14:textId="77777777" w:rsidTr="00063875">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5158" w:type="dxa"/>
            <w:gridSpan w:val="2"/>
          </w:tcPr>
          <w:p w14:paraId="596354CC"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Leánykori név:</w:t>
            </w:r>
          </w:p>
          <w:p w14:paraId="52B8EB01" w14:textId="77777777" w:rsidR="001E7897" w:rsidRPr="00CA0738" w:rsidRDefault="001E7897" w:rsidP="001E7897">
            <w:pPr>
              <w:jc w:val="both"/>
              <w:rPr>
                <w:rFonts w:ascii="Tahoma" w:eastAsia="Times New Roman" w:hAnsi="Tahoma" w:cs="Tahoma"/>
                <w:b/>
                <w:iCs/>
                <w:lang w:bidi="en-US"/>
              </w:rPr>
            </w:pPr>
          </w:p>
        </w:tc>
        <w:tc>
          <w:tcPr>
            <w:tcW w:w="4130" w:type="dxa"/>
          </w:tcPr>
          <w:p w14:paraId="1B1C577D" w14:textId="77777777" w:rsidR="001E7897" w:rsidRPr="00CA0738" w:rsidRDefault="001E7897" w:rsidP="001E7897">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Állampolgárság:</w:t>
            </w:r>
          </w:p>
        </w:tc>
      </w:tr>
      <w:tr w:rsidR="001E7897" w:rsidRPr="00CA0738" w14:paraId="14BD5CC9" w14:textId="77777777" w:rsidTr="00063875">
        <w:trPr>
          <w:trHeight w:val="340"/>
        </w:trPr>
        <w:tc>
          <w:tcPr>
            <w:cnfStyle w:val="000010000000" w:firstRow="0" w:lastRow="0" w:firstColumn="0" w:lastColumn="0" w:oddVBand="1" w:evenVBand="0" w:oddHBand="0" w:evenHBand="0" w:firstRowFirstColumn="0" w:firstRowLastColumn="0" w:lastRowFirstColumn="0" w:lastRowLastColumn="0"/>
            <w:tcW w:w="5158" w:type="dxa"/>
            <w:gridSpan w:val="2"/>
          </w:tcPr>
          <w:p w14:paraId="3EDC15F7"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Születési idő:</w:t>
            </w:r>
          </w:p>
          <w:p w14:paraId="1C4372BC" w14:textId="77777777" w:rsidR="001E7897" w:rsidRPr="00CA0738" w:rsidRDefault="001E7897" w:rsidP="001E7897">
            <w:pPr>
              <w:jc w:val="both"/>
              <w:rPr>
                <w:rFonts w:ascii="Tahoma" w:eastAsia="Times New Roman" w:hAnsi="Tahoma" w:cs="Tahoma"/>
                <w:b/>
                <w:iCs/>
                <w:lang w:bidi="en-US"/>
              </w:rPr>
            </w:pPr>
          </w:p>
        </w:tc>
        <w:tc>
          <w:tcPr>
            <w:tcW w:w="4130" w:type="dxa"/>
          </w:tcPr>
          <w:p w14:paraId="62954D25" w14:textId="77777777" w:rsidR="001E7897" w:rsidRPr="00CA0738" w:rsidRDefault="001E7897" w:rsidP="001E789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Születési hely:</w:t>
            </w:r>
          </w:p>
        </w:tc>
      </w:tr>
      <w:tr w:rsidR="001E7897" w:rsidRPr="00CA0738" w14:paraId="02EA0EF5" w14:textId="77777777" w:rsidTr="0006387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288" w:type="dxa"/>
            <w:gridSpan w:val="3"/>
          </w:tcPr>
          <w:p w14:paraId="3F9D446A"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Anyja neve:</w:t>
            </w:r>
          </w:p>
          <w:p w14:paraId="0F567598" w14:textId="77777777" w:rsidR="001E7897" w:rsidRPr="00CA0738" w:rsidRDefault="001E7897" w:rsidP="001E7897">
            <w:pPr>
              <w:jc w:val="both"/>
              <w:rPr>
                <w:rFonts w:ascii="Tahoma" w:eastAsia="Times New Roman" w:hAnsi="Tahoma" w:cs="Tahoma"/>
                <w:b/>
                <w:iCs/>
                <w:lang w:bidi="en-US"/>
              </w:rPr>
            </w:pPr>
          </w:p>
        </w:tc>
      </w:tr>
      <w:tr w:rsidR="00D903C4" w:rsidRPr="00CA0738" w14:paraId="4FCA1725" w14:textId="77777777" w:rsidTr="00063875">
        <w:trPr>
          <w:trHeight w:val="610"/>
        </w:trPr>
        <w:tc>
          <w:tcPr>
            <w:cnfStyle w:val="000010000000" w:firstRow="0" w:lastRow="0" w:firstColumn="0" w:lastColumn="0" w:oddVBand="1" w:evenVBand="0" w:oddHBand="0" w:evenHBand="0" w:firstRowFirstColumn="0" w:firstRowLastColumn="0" w:lastRowFirstColumn="0" w:lastRowLastColumn="0"/>
            <w:tcW w:w="5158" w:type="dxa"/>
            <w:gridSpan w:val="2"/>
            <w:vMerge w:val="restart"/>
          </w:tcPr>
          <w:p w14:paraId="684C6C19" w14:textId="77777777" w:rsidR="00D903C4" w:rsidRPr="00CA0738" w:rsidRDefault="00D903C4" w:rsidP="001E7897">
            <w:pPr>
              <w:jc w:val="both"/>
              <w:rPr>
                <w:rFonts w:ascii="Tahoma" w:eastAsia="Times New Roman" w:hAnsi="Tahoma" w:cs="Tahoma"/>
                <w:b/>
                <w:iCs/>
                <w:lang w:bidi="en-US"/>
              </w:rPr>
            </w:pPr>
            <w:r w:rsidRPr="00CA0738">
              <w:rPr>
                <w:rFonts w:ascii="Tahoma" w:eastAsia="Times New Roman" w:hAnsi="Tahoma" w:cs="Tahoma"/>
                <w:b/>
                <w:iCs/>
                <w:lang w:bidi="en-US"/>
              </w:rPr>
              <w:t xml:space="preserve">Lakcím: </w:t>
            </w:r>
          </w:p>
          <w:p w14:paraId="56DBE389" w14:textId="77777777" w:rsidR="00D903C4" w:rsidRPr="00CA0738" w:rsidRDefault="00D903C4" w:rsidP="001E7897">
            <w:pPr>
              <w:jc w:val="both"/>
              <w:rPr>
                <w:rFonts w:ascii="Tahoma" w:eastAsia="Times New Roman" w:hAnsi="Tahoma" w:cs="Tahoma"/>
                <w:b/>
                <w:iCs/>
                <w:lang w:bidi="en-US"/>
              </w:rPr>
            </w:pPr>
          </w:p>
        </w:tc>
        <w:tc>
          <w:tcPr>
            <w:tcW w:w="4130" w:type="dxa"/>
          </w:tcPr>
          <w:p w14:paraId="4CB4D131" w14:textId="395FC10A" w:rsidR="00D903C4" w:rsidRPr="00CA0738" w:rsidRDefault="00D903C4" w:rsidP="001E789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Mobil:</w:t>
            </w:r>
          </w:p>
        </w:tc>
      </w:tr>
      <w:tr w:rsidR="001E7897" w:rsidRPr="00CA0738" w14:paraId="369116B0" w14:textId="77777777" w:rsidTr="00063875">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5158" w:type="dxa"/>
            <w:gridSpan w:val="2"/>
            <w:vMerge/>
          </w:tcPr>
          <w:p w14:paraId="06572DB1" w14:textId="77777777" w:rsidR="001E7897" w:rsidRPr="00CA0738" w:rsidRDefault="001E7897" w:rsidP="001E7897">
            <w:pPr>
              <w:jc w:val="both"/>
              <w:rPr>
                <w:rFonts w:ascii="Tahoma" w:eastAsia="Times New Roman" w:hAnsi="Tahoma" w:cs="Tahoma"/>
                <w:b/>
                <w:iCs/>
                <w:lang w:bidi="en-US"/>
              </w:rPr>
            </w:pPr>
          </w:p>
        </w:tc>
        <w:tc>
          <w:tcPr>
            <w:tcW w:w="4130" w:type="dxa"/>
          </w:tcPr>
          <w:p w14:paraId="5980A043" w14:textId="77777777" w:rsidR="001E7897" w:rsidRPr="00CA0738" w:rsidRDefault="001E7897" w:rsidP="001E7897">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E-mail</w:t>
            </w:r>
            <w:r w:rsidR="006F1912" w:rsidRPr="006F1912">
              <w:rPr>
                <w:rFonts w:ascii="Tahoma" w:eastAsia="Times New Roman" w:hAnsi="Tahoma" w:cs="Tahoma"/>
                <w:b/>
                <w:iCs/>
                <w:vertAlign w:val="superscript"/>
                <w:lang w:bidi="en-US"/>
              </w:rPr>
              <w:t>2</w:t>
            </w:r>
            <w:r w:rsidRPr="00CA0738">
              <w:rPr>
                <w:rFonts w:ascii="Tahoma" w:eastAsia="Times New Roman" w:hAnsi="Tahoma" w:cs="Tahoma"/>
                <w:b/>
                <w:iCs/>
                <w:lang w:bidi="en-US"/>
              </w:rPr>
              <w:t>:</w:t>
            </w:r>
          </w:p>
        </w:tc>
      </w:tr>
      <w:tr w:rsidR="00D903C4" w:rsidRPr="00CA0738" w14:paraId="409D29A2" w14:textId="77777777" w:rsidTr="00063875">
        <w:trPr>
          <w:trHeight w:val="340"/>
        </w:trPr>
        <w:tc>
          <w:tcPr>
            <w:cnfStyle w:val="000010000000" w:firstRow="0" w:lastRow="0" w:firstColumn="0" w:lastColumn="0" w:oddVBand="1" w:evenVBand="0" w:oddHBand="0" w:evenHBand="0" w:firstRowFirstColumn="0" w:firstRowLastColumn="0" w:lastRowFirstColumn="0" w:lastRowLastColumn="0"/>
            <w:tcW w:w="9288" w:type="dxa"/>
            <w:gridSpan w:val="3"/>
          </w:tcPr>
          <w:p w14:paraId="46428635" w14:textId="77777777" w:rsidR="00D903C4" w:rsidRPr="00CA0738" w:rsidRDefault="00D903C4" w:rsidP="001E7897">
            <w:pPr>
              <w:jc w:val="both"/>
              <w:rPr>
                <w:rFonts w:ascii="Tahoma" w:eastAsia="Times New Roman" w:hAnsi="Tahoma" w:cs="Tahoma"/>
                <w:b/>
                <w:iCs/>
                <w:lang w:bidi="en-US"/>
              </w:rPr>
            </w:pPr>
            <w:r w:rsidRPr="00CA0738">
              <w:rPr>
                <w:rFonts w:ascii="Tahoma" w:eastAsia="Times New Roman" w:hAnsi="Tahoma" w:cs="Tahoma"/>
                <w:b/>
                <w:iCs/>
                <w:lang w:bidi="en-US"/>
              </w:rPr>
              <w:t>Levelezési cím:</w:t>
            </w:r>
          </w:p>
          <w:p w14:paraId="01236E75" w14:textId="77777777" w:rsidR="00D903C4" w:rsidRPr="00CA0738" w:rsidRDefault="00D903C4" w:rsidP="001E7897">
            <w:pPr>
              <w:jc w:val="both"/>
              <w:rPr>
                <w:rFonts w:ascii="Tahoma" w:eastAsia="Times New Roman" w:hAnsi="Tahoma" w:cs="Tahoma"/>
                <w:b/>
                <w:iCs/>
                <w:lang w:bidi="en-US"/>
              </w:rPr>
            </w:pPr>
          </w:p>
          <w:p w14:paraId="57570665" w14:textId="4C36FD23" w:rsidR="00D903C4" w:rsidRPr="00CA0738" w:rsidRDefault="00D903C4" w:rsidP="001E7897">
            <w:pPr>
              <w:jc w:val="both"/>
              <w:rPr>
                <w:rFonts w:ascii="Tahoma" w:eastAsia="Times New Roman" w:hAnsi="Tahoma" w:cs="Tahoma"/>
                <w:b/>
                <w:iCs/>
                <w:lang w:bidi="en-US"/>
              </w:rPr>
            </w:pPr>
          </w:p>
        </w:tc>
      </w:tr>
      <w:tr w:rsidR="001E7897" w:rsidRPr="00CA0738" w14:paraId="28FD8DD3" w14:textId="77777777" w:rsidTr="0006387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158" w:type="dxa"/>
            <w:gridSpan w:val="2"/>
          </w:tcPr>
          <w:p w14:paraId="6852F6A1"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Adóazonosító jel/adószám:</w:t>
            </w:r>
          </w:p>
        </w:tc>
        <w:tc>
          <w:tcPr>
            <w:tcW w:w="4130" w:type="dxa"/>
          </w:tcPr>
          <w:p w14:paraId="51CC62F7" w14:textId="77777777" w:rsidR="001E7897" w:rsidRPr="00CA0738" w:rsidRDefault="001E7897" w:rsidP="001E7897">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TAJ szám:</w:t>
            </w:r>
          </w:p>
        </w:tc>
      </w:tr>
      <w:tr w:rsidR="001E7897" w:rsidRPr="00CA0738" w14:paraId="5FA74360" w14:textId="77777777" w:rsidTr="00063875">
        <w:trPr>
          <w:trHeight w:val="340"/>
        </w:trPr>
        <w:tc>
          <w:tcPr>
            <w:cnfStyle w:val="000010000000" w:firstRow="0" w:lastRow="0" w:firstColumn="0" w:lastColumn="0" w:oddVBand="1" w:evenVBand="0" w:oddHBand="0" w:evenHBand="0" w:firstRowFirstColumn="0" w:firstRowLastColumn="0" w:lastRowFirstColumn="0" w:lastRowLastColumn="0"/>
            <w:tcW w:w="5158" w:type="dxa"/>
            <w:gridSpan w:val="2"/>
          </w:tcPr>
          <w:p w14:paraId="2236A74E"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Végzettség (intézmény, kar, szak):</w:t>
            </w:r>
          </w:p>
          <w:p w14:paraId="25BD1209" w14:textId="77777777" w:rsidR="001E7897" w:rsidRPr="00CA0738" w:rsidRDefault="001E7897" w:rsidP="001E7897">
            <w:pPr>
              <w:jc w:val="both"/>
              <w:rPr>
                <w:rFonts w:ascii="Tahoma" w:eastAsia="Times New Roman" w:hAnsi="Tahoma" w:cs="Tahoma"/>
                <w:b/>
                <w:iCs/>
                <w:lang w:bidi="en-US"/>
              </w:rPr>
            </w:pPr>
          </w:p>
          <w:p w14:paraId="6169ADAC" w14:textId="77777777" w:rsidR="001E7897" w:rsidRPr="00CA0738" w:rsidRDefault="001E7897" w:rsidP="001E7897">
            <w:pPr>
              <w:jc w:val="both"/>
              <w:rPr>
                <w:rFonts w:ascii="Tahoma" w:eastAsia="Times New Roman" w:hAnsi="Tahoma" w:cs="Tahoma"/>
                <w:b/>
                <w:iCs/>
                <w:lang w:bidi="en-US"/>
              </w:rPr>
            </w:pPr>
          </w:p>
        </w:tc>
        <w:tc>
          <w:tcPr>
            <w:tcW w:w="4130" w:type="dxa"/>
          </w:tcPr>
          <w:p w14:paraId="2E38877C" w14:textId="77777777" w:rsidR="001E7897" w:rsidRPr="00CA0738" w:rsidRDefault="001E7897" w:rsidP="001E789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Tudományos fokozat:</w:t>
            </w:r>
          </w:p>
          <w:p w14:paraId="49B27E62" w14:textId="77777777" w:rsidR="001E7897" w:rsidRPr="00CA0738" w:rsidRDefault="001E7897" w:rsidP="001E789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iCs/>
                <w:lang w:bidi="en-US"/>
              </w:rPr>
            </w:pPr>
          </w:p>
        </w:tc>
      </w:tr>
      <w:tr w:rsidR="001E7897" w:rsidRPr="00CA0738" w14:paraId="1DA6A02A" w14:textId="77777777" w:rsidTr="00063875">
        <w:trPr>
          <w:cnfStyle w:val="000000100000" w:firstRow="0" w:lastRow="0" w:firstColumn="0" w:lastColumn="0" w:oddVBand="0" w:evenVBand="0" w:oddHBand="1" w:evenHBand="0" w:firstRowFirstColumn="0" w:firstRowLastColumn="0" w:lastRowFirstColumn="0" w:lastRowLastColumn="0"/>
          <w:trHeight w:val="608"/>
        </w:trPr>
        <w:tc>
          <w:tcPr>
            <w:cnfStyle w:val="000010000000" w:firstRow="0" w:lastRow="0" w:firstColumn="0" w:lastColumn="0" w:oddVBand="1" w:evenVBand="0" w:oddHBand="0" w:evenHBand="0" w:firstRowFirstColumn="0" w:firstRowLastColumn="0" w:lastRowFirstColumn="0" w:lastRowLastColumn="0"/>
            <w:tcW w:w="9288" w:type="dxa"/>
            <w:gridSpan w:val="3"/>
          </w:tcPr>
          <w:p w14:paraId="2ED0A88C"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Munkahely neve:</w:t>
            </w:r>
          </w:p>
          <w:p w14:paraId="15DEC134" w14:textId="77777777" w:rsidR="001E7897" w:rsidRPr="00CA0738" w:rsidRDefault="001E7897" w:rsidP="001E7897">
            <w:pPr>
              <w:jc w:val="both"/>
              <w:rPr>
                <w:rFonts w:ascii="Tahoma" w:eastAsia="Times New Roman" w:hAnsi="Tahoma" w:cs="Tahoma"/>
                <w:b/>
                <w:iCs/>
                <w:lang w:bidi="en-US"/>
              </w:rPr>
            </w:pPr>
          </w:p>
        </w:tc>
      </w:tr>
      <w:tr w:rsidR="001E7897" w:rsidRPr="00CA0738" w14:paraId="70D1D00E" w14:textId="77777777" w:rsidTr="00063875">
        <w:trPr>
          <w:trHeight w:val="607"/>
        </w:trPr>
        <w:tc>
          <w:tcPr>
            <w:cnfStyle w:val="000010000000" w:firstRow="0" w:lastRow="0" w:firstColumn="0" w:lastColumn="0" w:oddVBand="1" w:evenVBand="0" w:oddHBand="0" w:evenHBand="0" w:firstRowFirstColumn="0" w:firstRowLastColumn="0" w:lastRowFirstColumn="0" w:lastRowLastColumn="0"/>
            <w:tcW w:w="5158" w:type="dxa"/>
            <w:gridSpan w:val="2"/>
          </w:tcPr>
          <w:p w14:paraId="1C5B2E8C"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Munkahely címe:</w:t>
            </w:r>
          </w:p>
          <w:p w14:paraId="711568AE" w14:textId="77777777" w:rsidR="001E7897" w:rsidRPr="00CA0738" w:rsidRDefault="001E7897" w:rsidP="001E7897">
            <w:pPr>
              <w:jc w:val="both"/>
              <w:rPr>
                <w:rFonts w:ascii="Tahoma" w:eastAsia="Times New Roman" w:hAnsi="Tahoma" w:cs="Tahoma"/>
                <w:b/>
                <w:iCs/>
                <w:lang w:bidi="en-US"/>
              </w:rPr>
            </w:pPr>
          </w:p>
        </w:tc>
        <w:tc>
          <w:tcPr>
            <w:tcW w:w="4130" w:type="dxa"/>
          </w:tcPr>
          <w:p w14:paraId="5D5DC169" w14:textId="77777777" w:rsidR="001E7897" w:rsidRPr="00CA0738" w:rsidRDefault="001E7897" w:rsidP="001E789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iCs/>
                <w:lang w:bidi="en-US"/>
              </w:rPr>
            </w:pPr>
            <w:r w:rsidRPr="00CA0738">
              <w:rPr>
                <w:rFonts w:ascii="Tahoma" w:eastAsia="Times New Roman" w:hAnsi="Tahoma" w:cs="Tahoma"/>
                <w:b/>
                <w:iCs/>
                <w:lang w:bidi="en-US"/>
              </w:rPr>
              <w:t>Tel/fax:</w:t>
            </w:r>
          </w:p>
        </w:tc>
      </w:tr>
      <w:tr w:rsidR="001E7897" w:rsidRPr="00CA0738" w14:paraId="545A9E76" w14:textId="77777777" w:rsidTr="00063875">
        <w:trPr>
          <w:cnfStyle w:val="000000100000" w:firstRow="0" w:lastRow="0" w:firstColumn="0" w:lastColumn="0" w:oddVBand="0" w:evenVBand="0" w:oddHBand="1" w:evenHBand="0" w:firstRowFirstColumn="0" w:firstRowLastColumn="0" w:lastRowFirstColumn="0" w:lastRowLastColumn="0"/>
          <w:trHeight w:val="698"/>
        </w:trPr>
        <w:tc>
          <w:tcPr>
            <w:cnfStyle w:val="000010000000" w:firstRow="0" w:lastRow="0" w:firstColumn="0" w:lastColumn="0" w:oddVBand="1" w:evenVBand="0" w:oddHBand="0" w:evenHBand="0" w:firstRowFirstColumn="0" w:firstRowLastColumn="0" w:lastRowFirstColumn="0" w:lastRowLastColumn="0"/>
            <w:tcW w:w="9288" w:type="dxa"/>
            <w:gridSpan w:val="3"/>
          </w:tcPr>
          <w:p w14:paraId="3C278D0A"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Foglalkozás, beosztás:</w:t>
            </w:r>
          </w:p>
        </w:tc>
      </w:tr>
      <w:tr w:rsidR="001E7897" w:rsidRPr="00CA0738" w14:paraId="005E1163" w14:textId="77777777" w:rsidTr="00063875">
        <w:trPr>
          <w:trHeight w:val="645"/>
        </w:trPr>
        <w:tc>
          <w:tcPr>
            <w:cnfStyle w:val="000010000000" w:firstRow="0" w:lastRow="0" w:firstColumn="0" w:lastColumn="0" w:oddVBand="1" w:evenVBand="0" w:oddHBand="0" w:evenHBand="0" w:firstRowFirstColumn="0" w:firstRowLastColumn="0" w:lastRowFirstColumn="0" w:lastRowLastColumn="0"/>
            <w:tcW w:w="9288" w:type="dxa"/>
            <w:gridSpan w:val="3"/>
          </w:tcPr>
          <w:p w14:paraId="337DE8F0" w14:textId="77777777" w:rsidR="001E7897" w:rsidRPr="00CA0738" w:rsidRDefault="001E7897" w:rsidP="001E7897">
            <w:pPr>
              <w:jc w:val="both"/>
              <w:rPr>
                <w:rFonts w:ascii="Tahoma" w:eastAsia="Times New Roman" w:hAnsi="Tahoma" w:cs="Tahoma"/>
                <w:b/>
                <w:iCs/>
                <w:lang w:bidi="en-US"/>
              </w:rPr>
            </w:pPr>
            <w:r w:rsidRPr="00CA0738">
              <w:rPr>
                <w:rFonts w:ascii="Tahoma" w:eastAsia="Times New Roman" w:hAnsi="Tahoma" w:cs="Tahoma"/>
                <w:b/>
                <w:iCs/>
                <w:lang w:bidi="en-US"/>
              </w:rPr>
              <w:t>Hallgatóknál intézmény, kar, szak, évfolyam:</w:t>
            </w:r>
          </w:p>
        </w:tc>
      </w:tr>
      <w:tr w:rsidR="004D3385" w:rsidRPr="00CA0738" w14:paraId="73AAA617" w14:textId="77777777" w:rsidTr="00063875">
        <w:trPr>
          <w:cnfStyle w:val="000000100000" w:firstRow="0" w:lastRow="0" w:firstColumn="0" w:lastColumn="0" w:oddVBand="0" w:evenVBand="0" w:oddHBand="1" w:evenHBand="0" w:firstRowFirstColumn="0" w:firstRowLastColumn="0" w:lastRowFirstColumn="0" w:lastRowLastColumn="0"/>
          <w:trHeight w:val="645"/>
        </w:trPr>
        <w:tc>
          <w:tcPr>
            <w:cnfStyle w:val="000010000000" w:firstRow="0" w:lastRow="0" w:firstColumn="0" w:lastColumn="0" w:oddVBand="1" w:evenVBand="0" w:oddHBand="0" w:evenHBand="0" w:firstRowFirstColumn="0" w:firstRowLastColumn="0" w:lastRowFirstColumn="0" w:lastRowLastColumn="0"/>
            <w:tcW w:w="9288" w:type="dxa"/>
            <w:gridSpan w:val="3"/>
          </w:tcPr>
          <w:p w14:paraId="33CDC068" w14:textId="77777777" w:rsidR="004D3385" w:rsidRPr="004D3385" w:rsidRDefault="004D3385" w:rsidP="004D3385">
            <w:pPr>
              <w:jc w:val="both"/>
              <w:rPr>
                <w:rFonts w:ascii="Tahoma" w:eastAsia="Times New Roman" w:hAnsi="Tahoma" w:cs="Tahoma"/>
                <w:b/>
                <w:iCs/>
                <w:lang w:bidi="en-US"/>
              </w:rPr>
            </w:pPr>
            <w:r w:rsidRPr="004D3385">
              <w:rPr>
                <w:rFonts w:ascii="Tahoma" w:eastAsia="Times New Roman" w:hAnsi="Tahoma" w:cs="Tahoma"/>
                <w:b/>
                <w:iCs/>
                <w:lang w:bidi="en-US"/>
              </w:rPr>
              <w:t xml:space="preserve">Jelenlegi lakcímén milyen minőségben lakik: </w:t>
            </w:r>
          </w:p>
          <w:p w14:paraId="775B2D85" w14:textId="77777777" w:rsidR="004D3385" w:rsidRDefault="0027098A" w:rsidP="004245E8">
            <w:r>
              <w:rPr>
                <w:rFonts w:ascii="Tahoma" w:eastAsia="Times New Roman" w:hAnsi="Tahoma" w:cs="Tahoma"/>
                <w:b/>
                <w:iCs/>
                <w:lang w:bidi="en-US"/>
              </w:rPr>
              <w:pict w14:anchorId="6D5C0F4D">
                <v:shapetype id="_x0000_t109" coordsize="21600,21600" o:spt="109" path="m,l,21600r21600,l21600,xe">
                  <v:stroke joinstyle="miter"/>
                  <v:path gradientshapeok="t" o:connecttype="rect"/>
                </v:shapetype>
                <v:shape id="_x0000_s1027" type="#_x0000_t109" style="position:absolute;margin-left:214.35pt;margin-top:2.15pt;width:19.95pt;height:14.25pt;z-index:251661312">
                  <w10:wrap side="left"/>
                </v:shape>
              </w:pict>
            </w:r>
            <w:r>
              <w:rPr>
                <w:rFonts w:ascii="Tahoma" w:eastAsia="Times New Roman" w:hAnsi="Tahoma" w:cs="Tahoma"/>
                <w:b/>
                <w:iCs/>
                <w:lang w:bidi="en-US"/>
              </w:rPr>
              <w:pict w14:anchorId="7FC3F5C1">
                <v:shape id="_x0000_s1028" type="#_x0000_t109" style="position:absolute;margin-left:289.15pt;margin-top:2.15pt;width:19.95pt;height:14.25pt;z-index:251662336">
                  <w10:wrap side="left"/>
                </v:shape>
              </w:pict>
            </w:r>
            <w:r>
              <w:rPr>
                <w:rFonts w:ascii="Tahoma" w:eastAsia="Times New Roman" w:hAnsi="Tahoma" w:cs="Tahoma"/>
                <w:b/>
                <w:iCs/>
                <w:lang w:bidi="en-US"/>
              </w:rPr>
              <w:pict w14:anchorId="1BB7E5D3">
                <v:shape id="_x0000_s1026" type="#_x0000_t109" style="position:absolute;margin-left:-4.35pt;margin-top:2.15pt;width:19.95pt;height:14.25pt;z-index:251660288">
                  <w10:wrap side="left"/>
                </v:shape>
              </w:pict>
            </w:r>
            <w:r w:rsidR="006F1912">
              <w:t xml:space="preserve">         </w:t>
            </w:r>
            <w:proofErr w:type="gramStart"/>
            <w:r w:rsidR="004D3385">
              <w:t xml:space="preserve">tulajdonos </w:t>
            </w:r>
            <w:r w:rsidR="004245E8">
              <w:t>,</w:t>
            </w:r>
            <w:proofErr w:type="gramEnd"/>
            <w:r w:rsidR="008861D9">
              <w:t xml:space="preserve"> </w:t>
            </w:r>
            <w:r w:rsidR="00CA7B16">
              <w:t>tulajdoni hányad</w:t>
            </w:r>
            <w:r w:rsidR="004245E8">
              <w:t>: ………</w:t>
            </w:r>
            <w:proofErr w:type="gramStart"/>
            <w:r w:rsidR="004245E8">
              <w:t>…….</w:t>
            </w:r>
            <w:proofErr w:type="gramEnd"/>
            <w:r w:rsidR="004245E8">
              <w:t>.</w:t>
            </w:r>
            <w:r w:rsidR="006F1912">
              <w:t xml:space="preserve">                 </w:t>
            </w:r>
            <w:r w:rsidR="004D3385">
              <w:t>bérlő</w:t>
            </w:r>
            <w:r w:rsidR="004D3385">
              <w:tab/>
            </w:r>
            <w:r w:rsidR="004D3385">
              <w:tab/>
              <w:t xml:space="preserve"> egyéb ……………………</w:t>
            </w:r>
            <w:proofErr w:type="gramStart"/>
            <w:r w:rsidR="004D3385">
              <w:t>…….</w:t>
            </w:r>
            <w:proofErr w:type="gramEnd"/>
            <w:r w:rsidR="004D3385">
              <w:t>.</w:t>
            </w:r>
          </w:p>
          <w:p w14:paraId="7FEE4A70" w14:textId="77777777" w:rsidR="004D3385" w:rsidRPr="00CA0738" w:rsidRDefault="004D3385" w:rsidP="001E7897">
            <w:pPr>
              <w:jc w:val="both"/>
              <w:rPr>
                <w:rFonts w:ascii="Tahoma" w:eastAsia="Times New Roman" w:hAnsi="Tahoma" w:cs="Tahoma"/>
                <w:b/>
                <w:iCs/>
                <w:lang w:bidi="en-US"/>
              </w:rPr>
            </w:pPr>
          </w:p>
        </w:tc>
      </w:tr>
      <w:tr w:rsidR="004D3385" w:rsidRPr="00CA0738" w14:paraId="27EE591B" w14:textId="77777777" w:rsidTr="00063875">
        <w:trPr>
          <w:trHeight w:val="645"/>
        </w:trPr>
        <w:tc>
          <w:tcPr>
            <w:cnfStyle w:val="000010000000" w:firstRow="0" w:lastRow="0" w:firstColumn="0" w:lastColumn="0" w:oddVBand="1" w:evenVBand="0" w:oddHBand="0" w:evenHBand="0" w:firstRowFirstColumn="0" w:firstRowLastColumn="0" w:lastRowFirstColumn="0" w:lastRowLastColumn="0"/>
            <w:tcW w:w="9288" w:type="dxa"/>
            <w:gridSpan w:val="3"/>
          </w:tcPr>
          <w:p w14:paraId="74B2C6D9" w14:textId="77777777" w:rsidR="004D3385" w:rsidRPr="004D3385" w:rsidRDefault="004D3385" w:rsidP="004D3385">
            <w:pPr>
              <w:jc w:val="both"/>
              <w:rPr>
                <w:rFonts w:ascii="Tahoma" w:eastAsia="Times New Roman" w:hAnsi="Tahoma" w:cs="Tahoma"/>
                <w:b/>
                <w:iCs/>
                <w:lang w:bidi="en-US"/>
              </w:rPr>
            </w:pPr>
            <w:r w:rsidRPr="004D3385">
              <w:rPr>
                <w:rFonts w:ascii="Tahoma" w:eastAsia="Times New Roman" w:hAnsi="Tahoma" w:cs="Tahoma"/>
                <w:b/>
                <w:iCs/>
                <w:lang w:bidi="en-US"/>
              </w:rPr>
              <w:t>A jelenleg használt lakás</w:t>
            </w:r>
          </w:p>
          <w:p w14:paraId="098374D6" w14:textId="77777777" w:rsidR="004D3385" w:rsidRPr="004D3385" w:rsidRDefault="00CA7B16" w:rsidP="004D3385">
            <w:pPr>
              <w:jc w:val="both"/>
              <w:rPr>
                <w:rFonts w:ascii="Tahoma" w:eastAsia="Times New Roman" w:hAnsi="Tahoma" w:cs="Tahoma"/>
                <w:b/>
                <w:iCs/>
                <w:lang w:bidi="en-US"/>
              </w:rPr>
            </w:pPr>
            <w:r>
              <w:rPr>
                <w:rFonts w:ascii="Tahoma" w:eastAsia="Times New Roman" w:hAnsi="Tahoma" w:cs="Tahoma"/>
                <w:b/>
                <w:iCs/>
                <w:lang w:bidi="en-US"/>
              </w:rPr>
              <w:t>szobaszáma</w:t>
            </w:r>
            <w:r w:rsidR="004D3385">
              <w:rPr>
                <w:rFonts w:ascii="Tahoma" w:eastAsia="Times New Roman" w:hAnsi="Tahoma" w:cs="Tahoma"/>
                <w:b/>
                <w:iCs/>
                <w:lang w:bidi="en-US"/>
              </w:rPr>
              <w:t xml:space="preserve">: </w:t>
            </w:r>
            <w:r w:rsidR="004D3385" w:rsidRPr="004D3385">
              <w:rPr>
                <w:rFonts w:ascii="Tahoma" w:eastAsia="Times New Roman" w:hAnsi="Tahoma" w:cs="Tahoma"/>
                <w:b/>
                <w:iCs/>
                <w:lang w:bidi="en-US"/>
              </w:rPr>
              <w:tab/>
            </w:r>
            <w:r w:rsidR="004D3385" w:rsidRPr="004D3385">
              <w:rPr>
                <w:rFonts w:ascii="Tahoma" w:eastAsia="Times New Roman" w:hAnsi="Tahoma" w:cs="Tahoma"/>
                <w:iCs/>
                <w:lang w:bidi="en-US"/>
              </w:rPr>
              <w:t>…………………………</w:t>
            </w:r>
          </w:p>
          <w:p w14:paraId="1325EEEA" w14:textId="77777777" w:rsidR="004D3385" w:rsidRPr="004D3385" w:rsidRDefault="004D3385" w:rsidP="004D3385">
            <w:pPr>
              <w:jc w:val="both"/>
              <w:rPr>
                <w:rFonts w:ascii="Tahoma" w:eastAsia="Times New Roman" w:hAnsi="Tahoma" w:cs="Tahoma"/>
                <w:b/>
                <w:iCs/>
                <w:lang w:bidi="en-US"/>
              </w:rPr>
            </w:pPr>
            <w:r w:rsidRPr="004D3385">
              <w:rPr>
                <w:rFonts w:ascii="Tahoma" w:eastAsia="Times New Roman" w:hAnsi="Tahoma" w:cs="Tahoma"/>
                <w:b/>
                <w:iCs/>
                <w:lang w:bidi="en-US"/>
              </w:rPr>
              <w:t>komfort</w:t>
            </w:r>
            <w:r w:rsidR="00CA7B16">
              <w:rPr>
                <w:rFonts w:ascii="Tahoma" w:eastAsia="Times New Roman" w:hAnsi="Tahoma" w:cs="Tahoma"/>
                <w:b/>
                <w:iCs/>
                <w:lang w:bidi="en-US"/>
              </w:rPr>
              <w:t xml:space="preserve"> fok</w:t>
            </w:r>
            <w:r w:rsidRPr="004D3385">
              <w:rPr>
                <w:rFonts w:ascii="Tahoma" w:eastAsia="Times New Roman" w:hAnsi="Tahoma" w:cs="Tahoma"/>
                <w:b/>
                <w:iCs/>
                <w:lang w:bidi="en-US"/>
              </w:rPr>
              <w:t>ozata</w:t>
            </w:r>
            <w:r>
              <w:rPr>
                <w:rFonts w:ascii="Tahoma" w:eastAsia="Times New Roman" w:hAnsi="Tahoma" w:cs="Tahoma"/>
                <w:b/>
                <w:iCs/>
                <w:lang w:bidi="en-US"/>
              </w:rPr>
              <w:t>:</w:t>
            </w:r>
            <w:r w:rsidRPr="004D3385">
              <w:rPr>
                <w:rFonts w:ascii="Tahoma" w:eastAsia="Times New Roman" w:hAnsi="Tahoma" w:cs="Tahoma"/>
                <w:b/>
                <w:iCs/>
                <w:lang w:bidi="en-US"/>
              </w:rPr>
              <w:tab/>
            </w:r>
            <w:r w:rsidRPr="004D3385">
              <w:rPr>
                <w:rFonts w:ascii="Tahoma" w:eastAsia="Times New Roman" w:hAnsi="Tahoma" w:cs="Tahoma"/>
                <w:iCs/>
                <w:lang w:bidi="en-US"/>
              </w:rPr>
              <w:t>…………………………</w:t>
            </w:r>
          </w:p>
          <w:p w14:paraId="31767189" w14:textId="4B110F3E" w:rsidR="004D3385" w:rsidRPr="00EF11B3" w:rsidRDefault="004D3385" w:rsidP="004D3385">
            <w:pPr>
              <w:jc w:val="both"/>
            </w:pPr>
            <w:r w:rsidRPr="004D3385">
              <w:rPr>
                <w:rFonts w:ascii="Tahoma" w:eastAsia="Times New Roman" w:hAnsi="Tahoma" w:cs="Tahoma"/>
                <w:b/>
                <w:iCs/>
                <w:lang w:bidi="en-US"/>
              </w:rPr>
              <w:t>állapota:</w:t>
            </w:r>
            <w:r w:rsidRPr="004D3385">
              <w:rPr>
                <w:rFonts w:ascii="Tahoma" w:eastAsia="Times New Roman" w:hAnsi="Tahoma" w:cs="Tahoma"/>
                <w:b/>
                <w:iCs/>
                <w:lang w:bidi="en-US"/>
              </w:rPr>
              <w:tab/>
            </w:r>
            <w:r>
              <w:tab/>
              <w:t>………………………………</w:t>
            </w:r>
          </w:p>
        </w:tc>
      </w:tr>
      <w:tr w:rsidR="00685A42" w:rsidRPr="00CA0738" w14:paraId="7BB3C459" w14:textId="28EAE554" w:rsidTr="00063875">
        <w:trPr>
          <w:cnfStyle w:val="000000100000" w:firstRow="0" w:lastRow="0" w:firstColumn="0" w:lastColumn="0" w:oddVBand="0" w:evenVBand="0" w:oddHBand="1" w:evenHBand="0" w:firstRowFirstColumn="0" w:firstRowLastColumn="0" w:lastRowFirstColumn="0" w:lastRowLastColumn="0"/>
          <w:trHeight w:val="645"/>
        </w:trPr>
        <w:tc>
          <w:tcPr>
            <w:cnfStyle w:val="000010000000" w:firstRow="0" w:lastRow="0" w:firstColumn="0" w:lastColumn="0" w:oddVBand="1" w:evenVBand="0" w:oddHBand="0" w:evenHBand="0" w:firstRowFirstColumn="0" w:firstRowLastColumn="0" w:lastRowFirstColumn="0" w:lastRowLastColumn="0"/>
            <w:tcW w:w="5050" w:type="dxa"/>
          </w:tcPr>
          <w:p w14:paraId="6800A481" w14:textId="3CD7FDED" w:rsidR="00685A42" w:rsidRPr="004D3385" w:rsidRDefault="00685A42" w:rsidP="00685A42">
            <w:pPr>
              <w:jc w:val="both"/>
              <w:rPr>
                <w:rFonts w:ascii="Tahoma" w:eastAsia="Times New Roman" w:hAnsi="Tahoma" w:cs="Tahoma"/>
                <w:b/>
                <w:iCs/>
                <w:lang w:bidi="en-US"/>
              </w:rPr>
            </w:pPr>
            <w:r w:rsidRPr="00CA0738">
              <w:rPr>
                <w:rFonts w:ascii="Tahoma" w:eastAsia="Times New Roman" w:hAnsi="Tahoma" w:cs="Tahoma"/>
                <w:b/>
                <w:iCs/>
                <w:lang w:bidi="en-US"/>
              </w:rPr>
              <w:lastRenderedPageBreak/>
              <w:t>A megpályázott lakás:</w:t>
            </w:r>
            <w:r w:rsidR="00063875">
              <w:rPr>
                <w:rFonts w:ascii="Tahoma" w:eastAsia="Times New Roman" w:hAnsi="Tahoma" w:cs="Tahoma"/>
                <w:b/>
                <w:iCs/>
                <w:lang w:bidi="en-US"/>
              </w:rPr>
              <w:t xml:space="preserve"> </w:t>
            </w:r>
          </w:p>
        </w:tc>
        <w:tc>
          <w:tcPr>
            <w:tcW w:w="4238" w:type="dxa"/>
            <w:gridSpan w:val="2"/>
            <w:tcBorders>
              <w:top w:val="none" w:sz="0" w:space="0" w:color="auto"/>
              <w:left w:val="none" w:sz="0" w:space="0" w:color="auto"/>
              <w:bottom w:val="none" w:sz="0" w:space="0" w:color="auto"/>
              <w:right w:val="none" w:sz="0" w:space="0" w:color="auto"/>
            </w:tcBorders>
            <w:shd w:val="clear" w:color="auto" w:fill="E6EED5" w:themeFill="accent3" w:themeFillTint="3F"/>
          </w:tcPr>
          <w:p w14:paraId="6EEB5ED6" w14:textId="720D2B9E" w:rsidR="00685A42" w:rsidRPr="0027098A" w:rsidRDefault="0027098A" w:rsidP="0027098A">
            <w:pPr>
              <w:pStyle w:val="Listaszerbekezds"/>
              <w:numPr>
                <w:ilvl w:val="0"/>
                <w:numId w:val="10"/>
              </w:num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iCs/>
                <w:lang w:bidi="en-US"/>
              </w:rPr>
            </w:pPr>
            <w:r>
              <w:rPr>
                <w:rFonts w:ascii="Tahoma" w:eastAsia="Times New Roman" w:hAnsi="Tahoma" w:cs="Tahoma"/>
                <w:b/>
                <w:iCs/>
                <w:lang w:bidi="en-US"/>
              </w:rPr>
              <w:t xml:space="preserve">3780 Edelény, Antal </w:t>
            </w:r>
            <w:proofErr w:type="spellStart"/>
            <w:r>
              <w:rPr>
                <w:rFonts w:ascii="Tahoma" w:eastAsia="Times New Roman" w:hAnsi="Tahoma" w:cs="Tahoma"/>
                <w:b/>
                <w:iCs/>
                <w:lang w:bidi="en-US"/>
              </w:rPr>
              <w:t>Gy</w:t>
            </w:r>
            <w:proofErr w:type="spellEnd"/>
            <w:r>
              <w:rPr>
                <w:rFonts w:ascii="Tahoma" w:eastAsia="Times New Roman" w:hAnsi="Tahoma" w:cs="Tahoma"/>
                <w:b/>
                <w:iCs/>
                <w:lang w:bidi="en-US"/>
              </w:rPr>
              <w:t xml:space="preserve">. út 87. </w:t>
            </w:r>
            <w:proofErr w:type="spellStart"/>
            <w:r>
              <w:rPr>
                <w:rFonts w:ascii="Tahoma" w:eastAsia="Times New Roman" w:hAnsi="Tahoma" w:cs="Tahoma"/>
                <w:b/>
                <w:iCs/>
                <w:lang w:bidi="en-US"/>
              </w:rPr>
              <w:t>fsz</w:t>
            </w:r>
            <w:proofErr w:type="spellEnd"/>
            <w:r>
              <w:rPr>
                <w:rFonts w:ascii="Tahoma" w:eastAsia="Times New Roman" w:hAnsi="Tahoma" w:cs="Tahoma"/>
                <w:b/>
                <w:iCs/>
                <w:lang w:bidi="en-US"/>
              </w:rPr>
              <w:t>/1.</w:t>
            </w:r>
          </w:p>
          <w:p w14:paraId="566CA301" w14:textId="0FFFA916" w:rsidR="00685A42" w:rsidRPr="00CA0738" w:rsidRDefault="00685A42" w:rsidP="0027098A">
            <w:pPr>
              <w:jc w:val="both"/>
              <w:cnfStyle w:val="000000100000" w:firstRow="0" w:lastRow="0" w:firstColumn="0" w:lastColumn="0" w:oddVBand="0" w:evenVBand="0" w:oddHBand="1" w:evenHBand="0" w:firstRowFirstColumn="0" w:firstRowLastColumn="0" w:lastRowFirstColumn="0" w:lastRowLastColumn="0"/>
            </w:pPr>
          </w:p>
        </w:tc>
      </w:tr>
      <w:tr w:rsidR="00685A42" w:rsidRPr="00CA0738" w14:paraId="169DB645" w14:textId="77777777" w:rsidTr="00063875">
        <w:trPr>
          <w:trHeight w:val="301"/>
        </w:trPr>
        <w:tc>
          <w:tcPr>
            <w:cnfStyle w:val="000010000000" w:firstRow="0" w:lastRow="0" w:firstColumn="0" w:lastColumn="0" w:oddVBand="1" w:evenVBand="0" w:oddHBand="0" w:evenHBand="0" w:firstRowFirstColumn="0" w:firstRowLastColumn="0" w:lastRowFirstColumn="0" w:lastRowLastColumn="0"/>
            <w:tcW w:w="9288" w:type="dxa"/>
            <w:gridSpan w:val="3"/>
          </w:tcPr>
          <w:p w14:paraId="76F68AEA" w14:textId="7853F5A8" w:rsidR="00685A42" w:rsidRPr="00CA0738" w:rsidRDefault="00685A42" w:rsidP="00685A42">
            <w:pPr>
              <w:spacing w:after="120"/>
              <w:rPr>
                <w:rFonts w:ascii="Tahoma" w:eastAsia="Times New Roman" w:hAnsi="Tahoma" w:cs="Tahoma"/>
                <w:b/>
                <w:iCs/>
                <w:lang w:bidi="en-US"/>
              </w:rPr>
            </w:pPr>
            <w:r w:rsidRPr="00CA0738">
              <w:rPr>
                <w:rFonts w:ascii="Tahoma" w:eastAsia="Times New Roman" w:hAnsi="Tahoma" w:cs="Tahoma"/>
                <w:b/>
                <w:iCs/>
                <w:lang w:bidi="en-US"/>
              </w:rPr>
              <w:t>A pályázóval együtt költöző személy</w:t>
            </w:r>
            <w:r w:rsidR="00EF11B3">
              <w:rPr>
                <w:rFonts w:ascii="Tahoma" w:eastAsia="Times New Roman" w:hAnsi="Tahoma" w:cs="Tahoma"/>
                <w:b/>
                <w:iCs/>
                <w:lang w:bidi="en-US"/>
              </w:rPr>
              <w:t>(</w:t>
            </w:r>
            <w:proofErr w:type="spellStart"/>
            <w:r w:rsidRPr="00CA0738">
              <w:rPr>
                <w:rFonts w:ascii="Tahoma" w:eastAsia="Times New Roman" w:hAnsi="Tahoma" w:cs="Tahoma"/>
                <w:b/>
                <w:iCs/>
                <w:lang w:bidi="en-US"/>
              </w:rPr>
              <w:t>ek</w:t>
            </w:r>
            <w:proofErr w:type="spellEnd"/>
            <w:r w:rsidR="00EF11B3">
              <w:rPr>
                <w:rFonts w:ascii="Tahoma" w:eastAsia="Times New Roman" w:hAnsi="Tahoma" w:cs="Tahoma"/>
                <w:b/>
                <w:iCs/>
                <w:lang w:bidi="en-US"/>
              </w:rPr>
              <w:t>)</w:t>
            </w:r>
            <w:r w:rsidRPr="00CA0738">
              <w:rPr>
                <w:rFonts w:ascii="Tahoma" w:eastAsia="Times New Roman" w:hAnsi="Tahoma" w:cs="Tahoma"/>
                <w:b/>
                <w:iCs/>
                <w:lang w:bidi="en-US"/>
              </w:rPr>
              <w:t>:</w:t>
            </w:r>
          </w:p>
          <w:p w14:paraId="6B3C2545" w14:textId="77777777" w:rsidR="00685A42" w:rsidRPr="00CA0738" w:rsidRDefault="00685A42" w:rsidP="00685A42">
            <w:pPr>
              <w:spacing w:after="120"/>
              <w:rPr>
                <w:rFonts w:ascii="Tahoma" w:eastAsia="SimSun" w:hAnsi="Tahoma" w:cs="Tahoma"/>
                <w:kern w:val="1"/>
                <w:lang w:eastAsia="hi-IN" w:bidi="hi-IN"/>
              </w:rPr>
            </w:pPr>
            <w:proofErr w:type="gramStart"/>
            <w:r w:rsidRPr="00CA0738">
              <w:rPr>
                <w:rFonts w:ascii="Tahoma" w:eastAsia="SimSun" w:hAnsi="Tahoma" w:cs="Tahoma"/>
                <w:kern w:val="1"/>
                <w:lang w:eastAsia="hi-IN" w:bidi="hi-IN"/>
              </w:rPr>
              <w:t>Neve:…</w:t>
            </w:r>
            <w:proofErr w:type="gramEnd"/>
            <w:r w:rsidRPr="00CA0738">
              <w:rPr>
                <w:rFonts w:ascii="Tahoma" w:eastAsia="SimSun" w:hAnsi="Tahoma" w:cs="Tahoma"/>
                <w:kern w:val="1"/>
                <w:lang w:eastAsia="hi-IN" w:bidi="hi-IN"/>
              </w:rPr>
              <w:t>………………………………………………………………………………………………………………………...</w:t>
            </w:r>
          </w:p>
          <w:p w14:paraId="7D6EC86A" w14:textId="043DCEE4"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 xml:space="preserve">Születési </w:t>
            </w:r>
            <w:proofErr w:type="gramStart"/>
            <w:r w:rsidRPr="00CA0738">
              <w:rPr>
                <w:rFonts w:ascii="Tahoma" w:eastAsia="SimSun" w:hAnsi="Tahoma" w:cs="Tahoma"/>
                <w:kern w:val="1"/>
                <w:lang w:eastAsia="hi-IN" w:bidi="hi-IN"/>
              </w:rPr>
              <w:t>név:…</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r>
              <w:rPr>
                <w:rFonts w:ascii="Tahoma" w:eastAsia="SimSun" w:hAnsi="Tahoma" w:cs="Tahoma"/>
                <w:kern w:val="1"/>
                <w:lang w:eastAsia="hi-IN" w:bidi="hi-IN"/>
              </w:rPr>
              <w:t>……</w:t>
            </w:r>
          </w:p>
          <w:p w14:paraId="1E0B908F" w14:textId="5DFAAF0A"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Születési hely és idő (év/hónap/nap</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r>
              <w:rPr>
                <w:rFonts w:ascii="Tahoma" w:eastAsia="SimSun" w:hAnsi="Tahoma" w:cs="Tahoma"/>
                <w:kern w:val="1"/>
                <w:lang w:eastAsia="hi-IN" w:bidi="hi-IN"/>
              </w:rPr>
              <w:t>…</w:t>
            </w:r>
          </w:p>
          <w:p w14:paraId="3CB56FC7"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Anyja neve: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178DF71E"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Lakcím: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 xml:space="preserve">…………………………………………….... </w:t>
            </w:r>
          </w:p>
          <w:p w14:paraId="3C4DFADD" w14:textId="77777777" w:rsidR="00685A42" w:rsidRPr="00CA0738" w:rsidRDefault="00685A42" w:rsidP="00685A42">
            <w:pPr>
              <w:spacing w:after="120"/>
              <w:rPr>
                <w:rFonts w:ascii="Tahoma" w:eastAsia="Times New Roman" w:hAnsi="Tahoma" w:cs="Tahoma"/>
                <w:b/>
                <w:iCs/>
                <w:lang w:bidi="en-US"/>
              </w:rPr>
            </w:pPr>
            <w:r w:rsidRPr="00CA0738">
              <w:rPr>
                <w:rFonts w:ascii="Tahoma" w:eastAsia="SimSun" w:hAnsi="Tahoma" w:cs="Tahoma"/>
                <w:kern w:val="1"/>
                <w:lang w:eastAsia="hi-IN" w:bidi="hi-IN"/>
              </w:rPr>
              <w:t xml:space="preserve">Hozzátartozói viszony </w:t>
            </w:r>
            <w:proofErr w:type="gramStart"/>
            <w:r w:rsidRPr="00CA0738">
              <w:rPr>
                <w:rFonts w:ascii="Tahoma" w:eastAsia="SimSun" w:hAnsi="Tahoma" w:cs="Tahoma"/>
                <w:kern w:val="1"/>
                <w:lang w:eastAsia="hi-IN" w:bidi="hi-IN"/>
              </w:rPr>
              <w:t>minősége:…</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p>
        </w:tc>
      </w:tr>
      <w:tr w:rsidR="00685A42" w:rsidRPr="00CA0738" w14:paraId="6307A168" w14:textId="77777777" w:rsidTr="00063875">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9288" w:type="dxa"/>
            <w:gridSpan w:val="3"/>
          </w:tcPr>
          <w:p w14:paraId="0401BE6A" w14:textId="77777777" w:rsidR="00EF11B3" w:rsidRDefault="00EF11B3" w:rsidP="00685A42">
            <w:pPr>
              <w:spacing w:after="120"/>
              <w:rPr>
                <w:rFonts w:ascii="Tahoma" w:eastAsia="SimSun" w:hAnsi="Tahoma" w:cs="Tahoma"/>
                <w:kern w:val="1"/>
                <w:lang w:eastAsia="hi-IN" w:bidi="hi-IN"/>
              </w:rPr>
            </w:pPr>
          </w:p>
          <w:p w14:paraId="3B664192" w14:textId="295A3075" w:rsidR="00685A42" w:rsidRPr="00CA0738" w:rsidRDefault="00685A42" w:rsidP="00685A42">
            <w:pPr>
              <w:spacing w:after="120"/>
              <w:rPr>
                <w:rFonts w:ascii="Tahoma" w:eastAsia="SimSun" w:hAnsi="Tahoma" w:cs="Tahoma"/>
                <w:kern w:val="1"/>
                <w:lang w:eastAsia="hi-IN" w:bidi="hi-IN"/>
              </w:rPr>
            </w:pPr>
            <w:proofErr w:type="gramStart"/>
            <w:r w:rsidRPr="00CA0738">
              <w:rPr>
                <w:rFonts w:ascii="Tahoma" w:eastAsia="SimSun" w:hAnsi="Tahoma" w:cs="Tahoma"/>
                <w:kern w:val="1"/>
                <w:lang w:eastAsia="hi-IN" w:bidi="hi-IN"/>
              </w:rPr>
              <w:t>Neve:…</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5CEE42F9" w14:textId="769C3E1E"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 xml:space="preserve">Születési </w:t>
            </w:r>
            <w:proofErr w:type="gramStart"/>
            <w:r w:rsidRPr="00CA0738">
              <w:rPr>
                <w:rFonts w:ascii="Tahoma" w:eastAsia="SimSun" w:hAnsi="Tahoma" w:cs="Tahoma"/>
                <w:kern w:val="1"/>
                <w:lang w:eastAsia="hi-IN" w:bidi="hi-IN"/>
              </w:rPr>
              <w:t>név:…</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r>
              <w:rPr>
                <w:rFonts w:ascii="Tahoma" w:eastAsia="SimSun" w:hAnsi="Tahoma" w:cs="Tahoma"/>
                <w:kern w:val="1"/>
                <w:lang w:eastAsia="hi-IN" w:bidi="hi-IN"/>
              </w:rPr>
              <w:t>……</w:t>
            </w:r>
          </w:p>
          <w:p w14:paraId="3B8C287E" w14:textId="362AEC9F"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Születési hely és idő (év/hónap/nap</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r>
              <w:rPr>
                <w:rFonts w:ascii="Tahoma" w:eastAsia="SimSun" w:hAnsi="Tahoma" w:cs="Tahoma"/>
                <w:kern w:val="1"/>
                <w:lang w:eastAsia="hi-IN" w:bidi="hi-IN"/>
              </w:rPr>
              <w:t>….</w:t>
            </w:r>
            <w:proofErr w:type="gramEnd"/>
            <w:r>
              <w:rPr>
                <w:rFonts w:ascii="Tahoma" w:eastAsia="SimSun" w:hAnsi="Tahoma" w:cs="Tahoma"/>
                <w:kern w:val="1"/>
                <w:lang w:eastAsia="hi-IN" w:bidi="hi-IN"/>
              </w:rPr>
              <w:t>.</w:t>
            </w:r>
          </w:p>
          <w:p w14:paraId="0AFA420B"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Anyja neve: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3DC4526C"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Lakcím: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2F9ADC71" w14:textId="288D8087" w:rsidR="00685A42" w:rsidRPr="00CA0738" w:rsidRDefault="00685A42" w:rsidP="00685A42">
            <w:pPr>
              <w:spacing w:after="120"/>
              <w:jc w:val="both"/>
              <w:rPr>
                <w:rFonts w:ascii="Tahoma" w:eastAsia="Times New Roman" w:hAnsi="Tahoma" w:cs="Tahoma"/>
                <w:b/>
                <w:iCs/>
                <w:lang w:bidi="en-US"/>
              </w:rPr>
            </w:pPr>
            <w:r w:rsidRPr="00CA0738">
              <w:rPr>
                <w:rFonts w:ascii="Tahoma" w:eastAsia="SimSun" w:hAnsi="Tahoma" w:cs="Tahoma"/>
                <w:kern w:val="1"/>
                <w:lang w:eastAsia="hi-IN" w:bidi="hi-IN"/>
              </w:rPr>
              <w:t xml:space="preserve">Hozzátartozói viszony </w:t>
            </w:r>
            <w:proofErr w:type="gramStart"/>
            <w:r w:rsidRPr="00CA0738">
              <w:rPr>
                <w:rFonts w:ascii="Tahoma" w:eastAsia="SimSun" w:hAnsi="Tahoma" w:cs="Tahoma"/>
                <w:kern w:val="1"/>
                <w:lang w:eastAsia="hi-IN" w:bidi="hi-IN"/>
              </w:rPr>
              <w:t>minősége:…</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r>
              <w:rPr>
                <w:rFonts w:ascii="Tahoma" w:eastAsia="SimSun" w:hAnsi="Tahoma" w:cs="Tahoma"/>
                <w:kern w:val="1"/>
                <w:lang w:eastAsia="hi-IN" w:bidi="hi-IN"/>
              </w:rPr>
              <w:t>….</w:t>
            </w:r>
            <w:proofErr w:type="gramEnd"/>
            <w:r>
              <w:rPr>
                <w:rFonts w:ascii="Tahoma" w:eastAsia="SimSun" w:hAnsi="Tahoma" w:cs="Tahoma"/>
                <w:kern w:val="1"/>
                <w:lang w:eastAsia="hi-IN" w:bidi="hi-IN"/>
              </w:rPr>
              <w:t>.</w:t>
            </w:r>
          </w:p>
        </w:tc>
      </w:tr>
      <w:tr w:rsidR="00685A42" w:rsidRPr="00CA0738" w14:paraId="1478C01B" w14:textId="77777777" w:rsidTr="00063875">
        <w:trPr>
          <w:trHeight w:val="592"/>
        </w:trPr>
        <w:tc>
          <w:tcPr>
            <w:cnfStyle w:val="000010000000" w:firstRow="0" w:lastRow="0" w:firstColumn="0" w:lastColumn="0" w:oddVBand="1" w:evenVBand="0" w:oddHBand="0" w:evenHBand="0" w:firstRowFirstColumn="0" w:firstRowLastColumn="0" w:lastRowFirstColumn="0" w:lastRowLastColumn="0"/>
            <w:tcW w:w="9288" w:type="dxa"/>
            <w:gridSpan w:val="3"/>
          </w:tcPr>
          <w:p w14:paraId="660BA50D" w14:textId="77777777" w:rsidR="00EF11B3" w:rsidRDefault="00EF11B3" w:rsidP="00685A42">
            <w:pPr>
              <w:spacing w:after="120"/>
              <w:rPr>
                <w:rFonts w:ascii="Tahoma" w:eastAsia="SimSun" w:hAnsi="Tahoma" w:cs="Tahoma"/>
                <w:kern w:val="1"/>
                <w:lang w:eastAsia="hi-IN" w:bidi="hi-IN"/>
              </w:rPr>
            </w:pPr>
          </w:p>
          <w:p w14:paraId="36C80220" w14:textId="51F2AE0A" w:rsidR="00685A42" w:rsidRPr="00CA0738" w:rsidRDefault="00685A42" w:rsidP="00685A42">
            <w:pPr>
              <w:spacing w:after="120"/>
              <w:rPr>
                <w:rFonts w:ascii="Tahoma" w:eastAsia="SimSun" w:hAnsi="Tahoma" w:cs="Tahoma"/>
                <w:kern w:val="1"/>
                <w:lang w:eastAsia="hi-IN" w:bidi="hi-IN"/>
              </w:rPr>
            </w:pPr>
            <w:proofErr w:type="gramStart"/>
            <w:r w:rsidRPr="00CA0738">
              <w:rPr>
                <w:rFonts w:ascii="Tahoma" w:eastAsia="SimSun" w:hAnsi="Tahoma" w:cs="Tahoma"/>
                <w:kern w:val="1"/>
                <w:lang w:eastAsia="hi-IN" w:bidi="hi-IN"/>
              </w:rPr>
              <w:t>Neve:…</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32065C51" w14:textId="64C7A89B"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 xml:space="preserve">Születési </w:t>
            </w:r>
            <w:proofErr w:type="gramStart"/>
            <w:r w:rsidRPr="00CA0738">
              <w:rPr>
                <w:rFonts w:ascii="Tahoma" w:eastAsia="SimSun" w:hAnsi="Tahoma" w:cs="Tahoma"/>
                <w:kern w:val="1"/>
                <w:lang w:eastAsia="hi-IN" w:bidi="hi-IN"/>
              </w:rPr>
              <w:t>név:…</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r>
              <w:rPr>
                <w:rFonts w:ascii="Tahoma" w:eastAsia="SimSun" w:hAnsi="Tahoma" w:cs="Tahoma"/>
                <w:kern w:val="1"/>
                <w:lang w:eastAsia="hi-IN" w:bidi="hi-IN"/>
              </w:rPr>
              <w:t>……</w:t>
            </w:r>
          </w:p>
          <w:p w14:paraId="39106F56" w14:textId="0A0BFBB9" w:rsidR="00685A42" w:rsidRPr="00CA0738" w:rsidRDefault="00685A42" w:rsidP="00685A42">
            <w:pPr>
              <w:spacing w:after="120"/>
              <w:jc w:val="both"/>
              <w:rPr>
                <w:rFonts w:ascii="Tahoma" w:eastAsia="SimSun" w:hAnsi="Tahoma" w:cs="Tahoma"/>
                <w:kern w:val="1"/>
                <w:lang w:eastAsia="hi-IN" w:bidi="hi-IN"/>
              </w:rPr>
            </w:pPr>
            <w:r w:rsidRPr="00CA0738">
              <w:rPr>
                <w:rFonts w:ascii="Tahoma" w:eastAsia="SimSun" w:hAnsi="Tahoma" w:cs="Tahoma"/>
                <w:kern w:val="1"/>
                <w:lang w:eastAsia="hi-IN" w:bidi="hi-IN"/>
              </w:rPr>
              <w:t>Születési hely és idő (év/hónap/nap</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r>
              <w:rPr>
                <w:rFonts w:ascii="Tahoma" w:eastAsia="SimSun" w:hAnsi="Tahoma" w:cs="Tahoma"/>
                <w:kern w:val="1"/>
                <w:lang w:eastAsia="hi-IN" w:bidi="hi-IN"/>
              </w:rPr>
              <w:t>….</w:t>
            </w:r>
            <w:proofErr w:type="gramEnd"/>
            <w:r>
              <w:rPr>
                <w:rFonts w:ascii="Tahoma" w:eastAsia="SimSun" w:hAnsi="Tahoma" w:cs="Tahoma"/>
                <w:kern w:val="1"/>
                <w:lang w:eastAsia="hi-IN" w:bidi="hi-IN"/>
              </w:rPr>
              <w:t>.</w:t>
            </w:r>
          </w:p>
          <w:p w14:paraId="468BFCE6"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Anyja neve: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0371E86A" w14:textId="77777777" w:rsidR="00685A42" w:rsidRPr="00CA0738" w:rsidRDefault="00685A42" w:rsidP="00685A42">
            <w:pPr>
              <w:spacing w:after="120"/>
              <w:rPr>
                <w:rFonts w:ascii="Tahoma" w:eastAsia="SimSun" w:hAnsi="Tahoma" w:cs="Tahoma"/>
                <w:kern w:val="1"/>
                <w:lang w:eastAsia="hi-IN" w:bidi="hi-IN"/>
              </w:rPr>
            </w:pPr>
            <w:r w:rsidRPr="00CA0738">
              <w:rPr>
                <w:rFonts w:ascii="Tahoma" w:eastAsia="SimSun" w:hAnsi="Tahoma" w:cs="Tahoma"/>
                <w:kern w:val="1"/>
                <w:lang w:eastAsia="hi-IN" w:bidi="hi-IN"/>
              </w:rPr>
              <w:t>Lakcím: …………………………………………………………………</w:t>
            </w:r>
            <w:proofErr w:type="gramStart"/>
            <w:r w:rsidRPr="00CA0738">
              <w:rPr>
                <w:rFonts w:ascii="Tahoma" w:eastAsia="SimSun" w:hAnsi="Tahoma" w:cs="Tahoma"/>
                <w:kern w:val="1"/>
                <w:lang w:eastAsia="hi-IN" w:bidi="hi-IN"/>
              </w:rPr>
              <w:t>…….</w:t>
            </w:r>
            <w:proofErr w:type="gramEnd"/>
            <w:r w:rsidRPr="00CA0738">
              <w:rPr>
                <w:rFonts w:ascii="Tahoma" w:eastAsia="SimSun" w:hAnsi="Tahoma" w:cs="Tahoma"/>
                <w:kern w:val="1"/>
                <w:lang w:eastAsia="hi-IN" w:bidi="hi-IN"/>
              </w:rPr>
              <w:t>……………………………………………….</w:t>
            </w:r>
          </w:p>
          <w:p w14:paraId="43EDCA5A" w14:textId="44D9B772" w:rsidR="00685A42" w:rsidRPr="00CA0738" w:rsidRDefault="00685A42" w:rsidP="00685A42">
            <w:pPr>
              <w:spacing w:after="120"/>
              <w:jc w:val="both"/>
              <w:rPr>
                <w:rFonts w:ascii="Tahoma" w:eastAsia="Times New Roman" w:hAnsi="Tahoma" w:cs="Tahoma"/>
                <w:b/>
                <w:iCs/>
                <w:lang w:bidi="en-US"/>
              </w:rPr>
            </w:pPr>
            <w:r w:rsidRPr="00CA0738">
              <w:rPr>
                <w:rFonts w:ascii="Tahoma" w:eastAsia="SimSun" w:hAnsi="Tahoma" w:cs="Tahoma"/>
                <w:kern w:val="1"/>
                <w:lang w:eastAsia="hi-IN" w:bidi="hi-IN"/>
              </w:rPr>
              <w:t xml:space="preserve">Hozzátartozói viszony </w:t>
            </w:r>
            <w:proofErr w:type="gramStart"/>
            <w:r w:rsidRPr="00CA0738">
              <w:rPr>
                <w:rFonts w:ascii="Tahoma" w:eastAsia="SimSun" w:hAnsi="Tahoma" w:cs="Tahoma"/>
                <w:kern w:val="1"/>
                <w:lang w:eastAsia="hi-IN" w:bidi="hi-IN"/>
              </w:rPr>
              <w:t>minősége:…</w:t>
            </w:r>
            <w:proofErr w:type="gramEnd"/>
            <w:r w:rsidRPr="00CA0738">
              <w:rPr>
                <w:rFonts w:ascii="Tahoma" w:eastAsia="SimSun" w:hAnsi="Tahoma" w:cs="Tahoma"/>
                <w:kern w:val="1"/>
                <w:lang w:eastAsia="hi-IN" w:bidi="hi-IN"/>
              </w:rPr>
              <w:t>……………………………………………………………………………</w:t>
            </w:r>
            <w:proofErr w:type="gramStart"/>
            <w:r w:rsidRPr="00CA0738">
              <w:rPr>
                <w:rFonts w:ascii="Tahoma" w:eastAsia="SimSun" w:hAnsi="Tahoma" w:cs="Tahoma"/>
                <w:kern w:val="1"/>
                <w:lang w:eastAsia="hi-IN" w:bidi="hi-IN"/>
              </w:rPr>
              <w:t>…</w:t>
            </w:r>
            <w:r>
              <w:rPr>
                <w:rFonts w:ascii="Tahoma" w:eastAsia="SimSun" w:hAnsi="Tahoma" w:cs="Tahoma"/>
                <w:kern w:val="1"/>
                <w:lang w:eastAsia="hi-IN" w:bidi="hi-IN"/>
              </w:rPr>
              <w:t>….</w:t>
            </w:r>
            <w:proofErr w:type="gramEnd"/>
            <w:r>
              <w:rPr>
                <w:rFonts w:ascii="Tahoma" w:eastAsia="SimSun" w:hAnsi="Tahoma" w:cs="Tahoma"/>
                <w:kern w:val="1"/>
                <w:lang w:eastAsia="hi-IN" w:bidi="hi-IN"/>
              </w:rPr>
              <w:t>.</w:t>
            </w:r>
          </w:p>
        </w:tc>
      </w:tr>
      <w:tr w:rsidR="00685A42" w:rsidRPr="00CA0738" w14:paraId="5EBA82E7" w14:textId="77777777" w:rsidTr="00063875">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9288" w:type="dxa"/>
            <w:gridSpan w:val="3"/>
          </w:tcPr>
          <w:p w14:paraId="3DEF88A6" w14:textId="77777777" w:rsidR="00EF11B3" w:rsidRDefault="00EF11B3" w:rsidP="00685A42">
            <w:pPr>
              <w:spacing w:line="276" w:lineRule="auto"/>
              <w:rPr>
                <w:rFonts w:ascii="Tahoma" w:hAnsi="Tahoma" w:cs="Tahoma"/>
                <w:b/>
              </w:rPr>
            </w:pPr>
          </w:p>
          <w:p w14:paraId="776E8460" w14:textId="09EF5729" w:rsidR="00685A42" w:rsidRDefault="00685A42" w:rsidP="00685A42">
            <w:pPr>
              <w:spacing w:line="276" w:lineRule="auto"/>
            </w:pPr>
            <w:r w:rsidRPr="004D3385">
              <w:rPr>
                <w:rFonts w:ascii="Tahoma" w:hAnsi="Tahoma" w:cs="Tahoma"/>
                <w:b/>
              </w:rPr>
              <w:t>Fogyatékos gyermeket nevel-e, ha igen adatai:</w:t>
            </w:r>
          </w:p>
          <w:p w14:paraId="435A2058" w14:textId="77777777" w:rsidR="00685A42" w:rsidRDefault="00685A42" w:rsidP="00685A42">
            <w:pPr>
              <w:spacing w:line="276" w:lineRule="auto"/>
              <w:rPr>
                <w:rFonts w:ascii="Tahoma" w:hAnsi="Tahoma" w:cs="Tahoma"/>
              </w:rPr>
            </w:pPr>
            <w:proofErr w:type="gramStart"/>
            <w:r w:rsidRPr="004D3385">
              <w:rPr>
                <w:rFonts w:ascii="Tahoma" w:hAnsi="Tahoma" w:cs="Tahoma"/>
              </w:rPr>
              <w:t>Neve:…</w:t>
            </w:r>
            <w:proofErr w:type="gramEnd"/>
            <w:r w:rsidRPr="004D3385">
              <w:rPr>
                <w:rFonts w:ascii="Tahoma" w:hAnsi="Tahoma" w:cs="Tahoma"/>
              </w:rPr>
              <w:t>……………………………………………</w:t>
            </w:r>
            <w:r>
              <w:rPr>
                <w:rFonts w:ascii="Tahoma" w:hAnsi="Tahoma" w:cs="Tahoma"/>
              </w:rPr>
              <w:t>Fogyatékosság mértéke: ……………………………</w:t>
            </w:r>
            <w:proofErr w:type="gramStart"/>
            <w:r>
              <w:rPr>
                <w:rFonts w:ascii="Tahoma" w:hAnsi="Tahoma" w:cs="Tahoma"/>
              </w:rPr>
              <w:t>…….</w:t>
            </w:r>
            <w:proofErr w:type="gramEnd"/>
            <w:r>
              <w:rPr>
                <w:rFonts w:ascii="Tahoma" w:hAnsi="Tahoma" w:cs="Tahoma"/>
              </w:rPr>
              <w:t>.</w:t>
            </w:r>
          </w:p>
          <w:p w14:paraId="65D95C65" w14:textId="77777777" w:rsidR="0027098A" w:rsidRPr="004245E8" w:rsidRDefault="0027098A" w:rsidP="00685A42">
            <w:pPr>
              <w:spacing w:line="276" w:lineRule="auto"/>
              <w:rPr>
                <w:rFonts w:ascii="Tahoma" w:hAnsi="Tahoma" w:cs="Tahoma"/>
              </w:rPr>
            </w:pPr>
          </w:p>
        </w:tc>
      </w:tr>
      <w:tr w:rsidR="00685A42" w:rsidRPr="00CA0738" w14:paraId="1745466E" w14:textId="77777777" w:rsidTr="00063875">
        <w:trPr>
          <w:trHeight w:val="592"/>
        </w:trPr>
        <w:tc>
          <w:tcPr>
            <w:cnfStyle w:val="000010000000" w:firstRow="0" w:lastRow="0" w:firstColumn="0" w:lastColumn="0" w:oddVBand="1" w:evenVBand="0" w:oddHBand="0" w:evenHBand="0" w:firstRowFirstColumn="0" w:firstRowLastColumn="0" w:lastRowFirstColumn="0" w:lastRowLastColumn="0"/>
            <w:tcW w:w="9288" w:type="dxa"/>
            <w:gridSpan w:val="3"/>
          </w:tcPr>
          <w:p w14:paraId="0784BA65" w14:textId="77777777" w:rsidR="00EF11B3" w:rsidRDefault="00EF11B3" w:rsidP="00685A42">
            <w:pPr>
              <w:spacing w:line="360" w:lineRule="auto"/>
              <w:rPr>
                <w:rFonts w:ascii="Tahoma" w:hAnsi="Tahoma" w:cs="Tahoma"/>
                <w:b/>
              </w:rPr>
            </w:pPr>
          </w:p>
          <w:p w14:paraId="343CCD8E" w14:textId="292B91CA" w:rsidR="00685A42" w:rsidRPr="004D3385" w:rsidRDefault="00685A42" w:rsidP="00685A42">
            <w:pPr>
              <w:spacing w:line="360" w:lineRule="auto"/>
              <w:rPr>
                <w:rFonts w:ascii="Tahoma" w:hAnsi="Tahoma" w:cs="Tahoma"/>
                <w:b/>
              </w:rPr>
            </w:pPr>
            <w:r w:rsidRPr="004D3385">
              <w:rPr>
                <w:rFonts w:ascii="Tahoma" w:hAnsi="Tahoma" w:cs="Tahoma"/>
                <w:b/>
              </w:rPr>
              <w:t>Saját tulajdonú lakáshoz jutáshoz:</w:t>
            </w:r>
          </w:p>
          <w:p w14:paraId="1BA6A12C" w14:textId="475131C1" w:rsidR="00685A42" w:rsidRPr="004D3385" w:rsidRDefault="0027098A" w:rsidP="00685A42">
            <w:pPr>
              <w:spacing w:line="360" w:lineRule="auto"/>
              <w:ind w:firstLine="708"/>
              <w:rPr>
                <w:rFonts w:ascii="Tahoma" w:hAnsi="Tahoma" w:cs="Tahoma"/>
              </w:rPr>
            </w:pPr>
            <w:r>
              <w:rPr>
                <w:rFonts w:ascii="Tahoma" w:hAnsi="Tahoma" w:cs="Tahoma"/>
                <w:noProof/>
              </w:rPr>
              <w:pict w14:anchorId="78F89B1A">
                <v:shape id="_x0000_s1042" type="#_x0000_t109" style="position:absolute;left:0;text-align:left;margin-left:231.45pt;margin-top:.05pt;width:19.95pt;height:14.25pt;z-index:251679744;mso-position-horizontal-relative:text;mso-position-vertical-relative:text">
                  <w10:wrap side="left"/>
                </v:shape>
              </w:pict>
            </w:r>
            <w:r>
              <w:rPr>
                <w:rFonts w:ascii="Tahoma" w:hAnsi="Tahoma" w:cs="Tahoma"/>
                <w:noProof/>
              </w:rPr>
              <w:pict w14:anchorId="74633146">
                <v:shape id="_x0000_s1043" type="#_x0000_t109" style="position:absolute;left:0;text-align:left;margin-left:11.25pt;margin-top:19.95pt;width:19.95pt;height:14.25pt;z-index:251680768">
                  <w10:wrap side="left"/>
                </v:shape>
              </w:pict>
            </w:r>
            <w:r>
              <w:rPr>
                <w:rFonts w:ascii="Tahoma" w:hAnsi="Tahoma" w:cs="Tahoma"/>
                <w:noProof/>
              </w:rPr>
              <w:pict w14:anchorId="1C663BF3">
                <v:shape id="_x0000_s1041" type="#_x0000_t109" style="position:absolute;left:0;text-align:left;margin-left:11.25pt;margin-top:0;width:19.95pt;height:14.25pt;z-index:251678720">
                  <w10:wrap side="left"/>
                </v:shape>
              </w:pict>
            </w:r>
            <w:r w:rsidR="00685A42" w:rsidRPr="004D3385">
              <w:rPr>
                <w:rFonts w:ascii="Tahoma" w:hAnsi="Tahoma" w:cs="Tahoma"/>
              </w:rPr>
              <w:t>előtakarékossággal</w:t>
            </w:r>
            <w:r w:rsidR="00685A42">
              <w:rPr>
                <w:rFonts w:ascii="Tahoma" w:hAnsi="Tahoma" w:cs="Tahoma"/>
              </w:rPr>
              <w:t xml:space="preserve"> </w:t>
            </w:r>
            <w:proofErr w:type="gramStart"/>
            <w:r w:rsidR="00685A42" w:rsidRPr="004D3385">
              <w:rPr>
                <w:rFonts w:ascii="Tahoma" w:hAnsi="Tahoma" w:cs="Tahoma"/>
              </w:rPr>
              <w:t xml:space="preserve">rendelkezem  </w:t>
            </w:r>
            <w:r w:rsidR="00685A42" w:rsidRPr="004D3385">
              <w:rPr>
                <w:rFonts w:ascii="Tahoma" w:hAnsi="Tahoma" w:cs="Tahoma"/>
              </w:rPr>
              <w:tab/>
            </w:r>
            <w:proofErr w:type="gramEnd"/>
            <w:r w:rsidR="00685A42" w:rsidRPr="004D3385">
              <w:rPr>
                <w:rFonts w:ascii="Tahoma" w:hAnsi="Tahoma" w:cs="Tahoma"/>
              </w:rPr>
              <w:tab/>
            </w:r>
            <w:r w:rsidR="00685A42">
              <w:rPr>
                <w:rFonts w:ascii="Tahoma" w:hAnsi="Tahoma" w:cs="Tahoma"/>
              </w:rPr>
              <w:t xml:space="preserve">    </w:t>
            </w:r>
            <w:r w:rsidR="00685A42" w:rsidRPr="004D3385">
              <w:rPr>
                <w:rFonts w:ascii="Tahoma" w:hAnsi="Tahoma" w:cs="Tahoma"/>
              </w:rPr>
              <w:t xml:space="preserve">előtakarékossággal nem rendelkezem </w:t>
            </w:r>
          </w:p>
          <w:p w14:paraId="6281CDA1" w14:textId="6D92D3F8" w:rsidR="00685A42" w:rsidRPr="004D3385" w:rsidRDefault="0027098A" w:rsidP="00685A42">
            <w:pPr>
              <w:spacing w:line="360" w:lineRule="auto"/>
              <w:ind w:firstLine="708"/>
              <w:rPr>
                <w:rFonts w:ascii="Tahoma" w:hAnsi="Tahoma" w:cs="Tahoma"/>
              </w:rPr>
            </w:pPr>
            <w:r>
              <w:rPr>
                <w:rFonts w:ascii="Tahoma" w:hAnsi="Tahoma" w:cs="Tahoma"/>
                <w:noProof/>
              </w:rPr>
              <w:pict w14:anchorId="191693F3">
                <v:shape id="_x0000_s1046" type="#_x0000_t109" style="position:absolute;left:0;text-align:left;margin-left:231.45pt;margin-top:19.2pt;width:19.95pt;height:14.25pt;z-index:251683840">
                  <w10:wrap side="left"/>
                </v:shape>
              </w:pict>
            </w:r>
            <w:r>
              <w:rPr>
                <w:rFonts w:ascii="Tahoma" w:hAnsi="Tahoma" w:cs="Tahoma"/>
                <w:noProof/>
              </w:rPr>
              <w:pict w14:anchorId="12368D5F">
                <v:shape id="_x0000_s1044" type="#_x0000_t109" style="position:absolute;left:0;text-align:left;margin-left:231.45pt;margin-top:.05pt;width:19.95pt;height:14.25pt;z-index:251681792">
                  <w10:wrap side="left"/>
                </v:shape>
              </w:pict>
            </w:r>
            <w:r>
              <w:rPr>
                <w:rFonts w:ascii="Tahoma" w:hAnsi="Tahoma" w:cs="Tahoma"/>
                <w:noProof/>
              </w:rPr>
              <w:pict w14:anchorId="51DA42E9">
                <v:shape id="_x0000_s1045" type="#_x0000_t109" style="position:absolute;left:0;text-align:left;margin-left:11.25pt;margin-top:19.2pt;width:19.95pt;height:14.25pt;z-index:251682816">
                  <w10:wrap side="left"/>
                </v:shape>
              </w:pict>
            </w:r>
            <w:r w:rsidR="00685A42">
              <w:rPr>
                <w:rFonts w:ascii="Tahoma" w:hAnsi="Tahoma" w:cs="Tahoma"/>
              </w:rPr>
              <w:t>építési telekkel rendelkezem</w:t>
            </w:r>
            <w:r w:rsidR="00685A42">
              <w:rPr>
                <w:rFonts w:ascii="Tahoma" w:hAnsi="Tahoma" w:cs="Tahoma"/>
              </w:rPr>
              <w:tab/>
            </w:r>
            <w:r w:rsidR="00685A42">
              <w:rPr>
                <w:rFonts w:ascii="Tahoma" w:hAnsi="Tahoma" w:cs="Tahoma"/>
              </w:rPr>
              <w:tab/>
            </w:r>
            <w:r w:rsidR="00685A42">
              <w:rPr>
                <w:rFonts w:ascii="Tahoma" w:hAnsi="Tahoma" w:cs="Tahoma"/>
              </w:rPr>
              <w:tab/>
              <w:t xml:space="preserve">    </w:t>
            </w:r>
            <w:r w:rsidR="00685A42" w:rsidRPr="004D3385">
              <w:rPr>
                <w:rFonts w:ascii="Tahoma" w:hAnsi="Tahoma" w:cs="Tahoma"/>
              </w:rPr>
              <w:t xml:space="preserve">építési telekkel nem rendelkezem </w:t>
            </w:r>
          </w:p>
          <w:p w14:paraId="28BA7F9E" w14:textId="77777777" w:rsidR="00685A42" w:rsidRDefault="00685A42" w:rsidP="00685A42">
            <w:pPr>
              <w:spacing w:line="360" w:lineRule="auto"/>
              <w:ind w:right="-1" w:firstLine="708"/>
              <w:rPr>
                <w:rFonts w:ascii="Tahoma" w:hAnsi="Tahoma" w:cs="Tahoma"/>
              </w:rPr>
            </w:pPr>
            <w:r w:rsidRPr="004D3385">
              <w:rPr>
                <w:rFonts w:ascii="Tahoma" w:hAnsi="Tahoma" w:cs="Tahoma"/>
              </w:rPr>
              <w:t xml:space="preserve">lakásépítés, vásárlás folyamatban van         </w:t>
            </w:r>
            <w:r>
              <w:rPr>
                <w:rFonts w:ascii="Tahoma" w:hAnsi="Tahoma" w:cs="Tahoma"/>
              </w:rPr>
              <w:t xml:space="preserve">    </w:t>
            </w:r>
            <w:r w:rsidRPr="004D3385">
              <w:rPr>
                <w:rFonts w:ascii="Tahoma" w:hAnsi="Tahoma" w:cs="Tahoma"/>
              </w:rPr>
              <w:t>lakásépítés, vásárlás nincs</w:t>
            </w:r>
          </w:p>
          <w:p w14:paraId="4C25F3E5" w14:textId="36463D8F" w:rsidR="00685A42" w:rsidRPr="00685A42" w:rsidRDefault="00685A42" w:rsidP="00685A42">
            <w:pPr>
              <w:spacing w:line="360" w:lineRule="auto"/>
              <w:ind w:right="-1" w:firstLine="708"/>
              <w:jc w:val="center"/>
              <w:rPr>
                <w:rFonts w:ascii="Tahoma" w:hAnsi="Tahoma" w:cs="Tahoma"/>
              </w:rPr>
            </w:pPr>
            <w:r>
              <w:rPr>
                <w:rFonts w:ascii="Tahoma" w:hAnsi="Tahoma" w:cs="Tahoma"/>
              </w:rPr>
              <w:t xml:space="preserve">                           </w:t>
            </w:r>
            <w:r w:rsidRPr="004D3385">
              <w:rPr>
                <w:rFonts w:ascii="Tahoma" w:hAnsi="Tahoma" w:cs="Tahoma"/>
              </w:rPr>
              <w:t>folyamatban</w:t>
            </w:r>
          </w:p>
          <w:p w14:paraId="670A7D7E" w14:textId="77777777" w:rsidR="00685A42" w:rsidRDefault="00685A42" w:rsidP="00685A42">
            <w:pPr>
              <w:spacing w:line="360" w:lineRule="auto"/>
              <w:rPr>
                <w:rFonts w:ascii="Tahoma" w:hAnsi="Tahoma" w:cs="Tahoma"/>
              </w:rPr>
            </w:pPr>
            <w:r w:rsidRPr="004D3385">
              <w:rPr>
                <w:rFonts w:ascii="Tahoma" w:hAnsi="Tahoma" w:cs="Tahoma"/>
                <w:b/>
              </w:rPr>
              <w:t>Mennyi idő múlva vállalja a saját lakásban költözést?</w:t>
            </w:r>
          </w:p>
          <w:p w14:paraId="1D57307E" w14:textId="77777777" w:rsidR="00685A42" w:rsidRDefault="00685A42" w:rsidP="00685A42">
            <w:pPr>
              <w:spacing w:line="360" w:lineRule="auto"/>
              <w:jc w:val="right"/>
              <w:rPr>
                <w:rFonts w:ascii="Tahoma" w:hAnsi="Tahoma" w:cs="Tahoma"/>
              </w:rPr>
            </w:pPr>
            <w:r w:rsidRPr="004D3385">
              <w:rPr>
                <w:rFonts w:ascii="Tahoma" w:hAnsi="Tahoma" w:cs="Tahoma"/>
              </w:rPr>
              <w:t>……………………………  év, hónap, nap</w:t>
            </w:r>
          </w:p>
          <w:p w14:paraId="187D3ACB" w14:textId="77777777" w:rsidR="0027098A" w:rsidRPr="004D3385" w:rsidRDefault="0027098A" w:rsidP="00685A42">
            <w:pPr>
              <w:spacing w:line="360" w:lineRule="auto"/>
              <w:jc w:val="right"/>
              <w:rPr>
                <w:rFonts w:ascii="Tahoma" w:hAnsi="Tahoma" w:cs="Tahoma"/>
                <w:b/>
              </w:rPr>
            </w:pPr>
          </w:p>
        </w:tc>
      </w:tr>
      <w:tr w:rsidR="00685A42" w:rsidRPr="00CA0738" w14:paraId="7FB0D77F" w14:textId="77777777" w:rsidTr="00063875">
        <w:trPr>
          <w:cnfStyle w:val="000000100000" w:firstRow="0" w:lastRow="0" w:firstColumn="0" w:lastColumn="0" w:oddVBand="0" w:evenVBand="0" w:oddHBand="1" w:evenHBand="0" w:firstRowFirstColumn="0" w:firstRowLastColumn="0" w:lastRowFirstColumn="0" w:lastRowLastColumn="0"/>
          <w:trHeight w:val="592"/>
        </w:trPr>
        <w:tc>
          <w:tcPr>
            <w:cnfStyle w:val="000010000000" w:firstRow="0" w:lastRow="0" w:firstColumn="0" w:lastColumn="0" w:oddVBand="1" w:evenVBand="0" w:oddHBand="0" w:evenHBand="0" w:firstRowFirstColumn="0" w:firstRowLastColumn="0" w:lastRowFirstColumn="0" w:lastRowLastColumn="0"/>
            <w:tcW w:w="9288" w:type="dxa"/>
            <w:gridSpan w:val="3"/>
          </w:tcPr>
          <w:p w14:paraId="57ABA4C7" w14:textId="31E44E6A" w:rsidR="00685A42" w:rsidRPr="00CA0738" w:rsidRDefault="00685A42" w:rsidP="00685A42">
            <w:pPr>
              <w:rPr>
                <w:rFonts w:ascii="Tahoma" w:eastAsia="SimSun" w:hAnsi="Tahoma" w:cs="Tahoma"/>
                <w:b/>
                <w:kern w:val="1"/>
                <w:lang w:eastAsia="hi-IN" w:bidi="hi-IN"/>
              </w:rPr>
            </w:pPr>
            <w:r w:rsidRPr="00CA0738">
              <w:rPr>
                <w:rFonts w:ascii="Tahoma" w:eastAsia="SimSun" w:hAnsi="Tahoma" w:cs="Tahoma"/>
                <w:b/>
                <w:kern w:val="1"/>
                <w:lang w:eastAsia="hi-IN" w:bidi="hi-IN"/>
              </w:rPr>
              <w:lastRenderedPageBreak/>
              <w:t>A pályázó jövőképe:</w:t>
            </w:r>
          </w:p>
          <w:p w14:paraId="6EDD56AF" w14:textId="77777777" w:rsidR="00685A42" w:rsidRPr="00CA0738" w:rsidRDefault="00685A42" w:rsidP="00685A42">
            <w:pPr>
              <w:rPr>
                <w:rFonts w:ascii="Tahoma" w:eastAsia="SimSun" w:hAnsi="Tahoma" w:cs="Tahoma"/>
                <w:kern w:val="1"/>
                <w:lang w:eastAsia="hi-IN" w:bidi="hi-IN"/>
              </w:rPr>
            </w:pPr>
            <w:r w:rsidRPr="00CA0738">
              <w:rPr>
                <w:rFonts w:ascii="Tahoma" w:eastAsia="SimSun" w:hAnsi="Tahoma" w:cs="Tahoma"/>
                <w:kern w:val="1"/>
                <w:lang w:eastAsia="hi-IN" w:bidi="hi-IN"/>
              </w:rPr>
              <w:t xml:space="preserve">Kérjük fejtse ki a lakhatással, megélhetéssel, családalapítással kapcsolatos jövőbeli terveit, Edelény város </w:t>
            </w:r>
            <w:r>
              <w:rPr>
                <w:rFonts w:ascii="Tahoma" w:eastAsia="SimSun" w:hAnsi="Tahoma" w:cs="Tahoma"/>
                <w:kern w:val="1"/>
                <w:lang w:eastAsia="hi-IN" w:bidi="hi-IN"/>
              </w:rPr>
              <w:t>szerepét a pályázó életében (</w:t>
            </w:r>
            <w:r w:rsidRPr="00D903C4">
              <w:rPr>
                <w:rFonts w:ascii="Tahoma" w:eastAsia="SimSun" w:hAnsi="Tahoma" w:cs="Tahoma"/>
                <w:b/>
                <w:bCs/>
                <w:kern w:val="1"/>
                <w:lang w:eastAsia="hi-IN" w:bidi="hi-IN"/>
              </w:rPr>
              <w:t>min. 2000 karakter</w:t>
            </w:r>
            <w:r w:rsidRPr="00CA0738">
              <w:rPr>
                <w:rFonts w:ascii="Tahoma" w:eastAsia="SimSun" w:hAnsi="Tahoma" w:cs="Tahoma"/>
                <w:kern w:val="1"/>
                <w:lang w:eastAsia="hi-IN" w:bidi="hi-IN"/>
              </w:rPr>
              <w:t>)</w:t>
            </w:r>
          </w:p>
          <w:p w14:paraId="3C536319" w14:textId="77777777" w:rsidR="00685A42" w:rsidRPr="00CA0738" w:rsidRDefault="00685A42" w:rsidP="00685A42">
            <w:pPr>
              <w:rPr>
                <w:rFonts w:ascii="Tahoma" w:eastAsia="SimSun" w:hAnsi="Tahoma" w:cs="Tahoma"/>
                <w:kern w:val="1"/>
                <w:lang w:eastAsia="hi-IN" w:bidi="hi-IN"/>
              </w:rPr>
            </w:pPr>
          </w:p>
          <w:p w14:paraId="660D82BB" w14:textId="77777777" w:rsidR="00685A42" w:rsidRDefault="00685A42" w:rsidP="00685A42">
            <w:pPr>
              <w:rPr>
                <w:rFonts w:ascii="Tahoma" w:eastAsia="SimSun" w:hAnsi="Tahoma" w:cs="Tahoma"/>
                <w:kern w:val="1"/>
                <w:lang w:eastAsia="hi-IN" w:bidi="hi-IN"/>
              </w:rPr>
            </w:pPr>
          </w:p>
          <w:p w14:paraId="2F5D392B" w14:textId="77777777" w:rsidR="00685A42" w:rsidRDefault="00685A42" w:rsidP="00685A42">
            <w:pPr>
              <w:rPr>
                <w:rFonts w:ascii="Tahoma" w:eastAsia="SimSun" w:hAnsi="Tahoma" w:cs="Tahoma"/>
                <w:kern w:val="1"/>
                <w:lang w:eastAsia="hi-IN" w:bidi="hi-IN"/>
              </w:rPr>
            </w:pPr>
          </w:p>
          <w:p w14:paraId="2666FC6A" w14:textId="77777777" w:rsidR="00685A42" w:rsidRDefault="00685A42" w:rsidP="00685A42">
            <w:pPr>
              <w:rPr>
                <w:rFonts w:ascii="Tahoma" w:eastAsia="SimSun" w:hAnsi="Tahoma" w:cs="Tahoma"/>
                <w:kern w:val="1"/>
                <w:lang w:eastAsia="hi-IN" w:bidi="hi-IN"/>
              </w:rPr>
            </w:pPr>
          </w:p>
          <w:p w14:paraId="57EE4786" w14:textId="77777777" w:rsidR="00685A42" w:rsidRDefault="00685A42" w:rsidP="00685A42">
            <w:pPr>
              <w:rPr>
                <w:rFonts w:ascii="Tahoma" w:eastAsia="SimSun" w:hAnsi="Tahoma" w:cs="Tahoma"/>
                <w:kern w:val="1"/>
                <w:lang w:eastAsia="hi-IN" w:bidi="hi-IN"/>
              </w:rPr>
            </w:pPr>
          </w:p>
          <w:p w14:paraId="6B3AB16D" w14:textId="77777777" w:rsidR="00685A42" w:rsidRDefault="00685A42" w:rsidP="00685A42">
            <w:pPr>
              <w:rPr>
                <w:rFonts w:ascii="Tahoma" w:eastAsia="SimSun" w:hAnsi="Tahoma" w:cs="Tahoma"/>
                <w:kern w:val="1"/>
                <w:lang w:eastAsia="hi-IN" w:bidi="hi-IN"/>
              </w:rPr>
            </w:pPr>
          </w:p>
          <w:p w14:paraId="45B582F5" w14:textId="77777777" w:rsidR="00685A42" w:rsidRDefault="00685A42" w:rsidP="00685A42">
            <w:pPr>
              <w:rPr>
                <w:rFonts w:ascii="Tahoma" w:eastAsia="SimSun" w:hAnsi="Tahoma" w:cs="Tahoma"/>
                <w:kern w:val="1"/>
                <w:lang w:eastAsia="hi-IN" w:bidi="hi-IN"/>
              </w:rPr>
            </w:pPr>
          </w:p>
          <w:p w14:paraId="5F6DBB42" w14:textId="77777777" w:rsidR="00685A42" w:rsidRDefault="00685A42" w:rsidP="00685A42">
            <w:pPr>
              <w:rPr>
                <w:rFonts w:ascii="Tahoma" w:eastAsia="SimSun" w:hAnsi="Tahoma" w:cs="Tahoma"/>
                <w:kern w:val="1"/>
                <w:lang w:eastAsia="hi-IN" w:bidi="hi-IN"/>
              </w:rPr>
            </w:pPr>
          </w:p>
          <w:p w14:paraId="0FB5AD0B" w14:textId="77777777" w:rsidR="00685A42" w:rsidRDefault="00685A42" w:rsidP="00685A42">
            <w:pPr>
              <w:rPr>
                <w:rFonts w:ascii="Tahoma" w:eastAsia="SimSun" w:hAnsi="Tahoma" w:cs="Tahoma"/>
                <w:kern w:val="1"/>
                <w:lang w:eastAsia="hi-IN" w:bidi="hi-IN"/>
              </w:rPr>
            </w:pPr>
          </w:p>
          <w:p w14:paraId="47BC3F36" w14:textId="77777777" w:rsidR="00685A42" w:rsidRPr="00CA0738" w:rsidRDefault="00685A42" w:rsidP="00685A42">
            <w:pPr>
              <w:rPr>
                <w:rFonts w:ascii="Tahoma" w:eastAsia="SimSun" w:hAnsi="Tahoma" w:cs="Tahoma"/>
                <w:kern w:val="1"/>
                <w:lang w:eastAsia="hi-IN" w:bidi="hi-IN"/>
              </w:rPr>
            </w:pPr>
          </w:p>
          <w:p w14:paraId="1BD1C7A5" w14:textId="77777777" w:rsidR="00685A42" w:rsidRPr="00CA0738" w:rsidRDefault="00685A42" w:rsidP="00685A42">
            <w:pPr>
              <w:rPr>
                <w:rFonts w:ascii="Tahoma" w:eastAsia="SimSun" w:hAnsi="Tahoma" w:cs="Tahoma"/>
                <w:kern w:val="1"/>
                <w:lang w:eastAsia="hi-IN" w:bidi="hi-IN"/>
              </w:rPr>
            </w:pPr>
          </w:p>
          <w:p w14:paraId="59E4D44A" w14:textId="77777777" w:rsidR="00685A42" w:rsidRPr="00CA0738" w:rsidRDefault="00685A42" w:rsidP="00685A42">
            <w:pPr>
              <w:rPr>
                <w:rFonts w:ascii="Tahoma" w:eastAsia="SimSun" w:hAnsi="Tahoma" w:cs="Tahoma"/>
                <w:kern w:val="1"/>
                <w:lang w:eastAsia="hi-IN" w:bidi="hi-IN"/>
              </w:rPr>
            </w:pPr>
          </w:p>
          <w:p w14:paraId="3AB1026F" w14:textId="77777777" w:rsidR="00685A42" w:rsidRPr="00CA0738" w:rsidRDefault="00685A42" w:rsidP="00685A42">
            <w:pPr>
              <w:rPr>
                <w:rFonts w:ascii="Tahoma" w:eastAsia="SimSun" w:hAnsi="Tahoma" w:cs="Tahoma"/>
                <w:kern w:val="1"/>
                <w:lang w:eastAsia="hi-IN" w:bidi="hi-IN"/>
              </w:rPr>
            </w:pPr>
          </w:p>
          <w:p w14:paraId="33B73737" w14:textId="77777777" w:rsidR="00685A42" w:rsidRPr="00CA0738" w:rsidRDefault="00685A42" w:rsidP="00685A42">
            <w:pPr>
              <w:rPr>
                <w:rFonts w:ascii="Tahoma" w:eastAsia="SimSun" w:hAnsi="Tahoma" w:cs="Tahoma"/>
                <w:kern w:val="1"/>
                <w:lang w:eastAsia="hi-IN" w:bidi="hi-IN"/>
              </w:rPr>
            </w:pPr>
          </w:p>
          <w:p w14:paraId="16CDF91F" w14:textId="77777777" w:rsidR="00685A42" w:rsidRPr="00CA0738" w:rsidRDefault="00685A42" w:rsidP="00685A42">
            <w:pPr>
              <w:rPr>
                <w:rFonts w:ascii="Tahoma" w:eastAsia="SimSun" w:hAnsi="Tahoma" w:cs="Tahoma"/>
                <w:kern w:val="1"/>
                <w:lang w:eastAsia="hi-IN" w:bidi="hi-IN"/>
              </w:rPr>
            </w:pPr>
          </w:p>
          <w:p w14:paraId="76DAE051" w14:textId="77777777" w:rsidR="00685A42" w:rsidRPr="00CA0738" w:rsidRDefault="00685A42" w:rsidP="00685A42">
            <w:pPr>
              <w:rPr>
                <w:rFonts w:ascii="Tahoma" w:eastAsia="SimSun" w:hAnsi="Tahoma" w:cs="Tahoma"/>
                <w:kern w:val="1"/>
                <w:lang w:eastAsia="hi-IN" w:bidi="hi-IN"/>
              </w:rPr>
            </w:pPr>
          </w:p>
          <w:p w14:paraId="45DC7D42" w14:textId="77777777" w:rsidR="00685A42" w:rsidRPr="00CA0738" w:rsidRDefault="00685A42" w:rsidP="00685A42">
            <w:pPr>
              <w:rPr>
                <w:rFonts w:ascii="Tahoma" w:eastAsia="SimSun" w:hAnsi="Tahoma" w:cs="Tahoma"/>
                <w:kern w:val="1"/>
                <w:lang w:eastAsia="hi-IN" w:bidi="hi-IN"/>
              </w:rPr>
            </w:pPr>
          </w:p>
          <w:p w14:paraId="36BE344E" w14:textId="77777777" w:rsidR="00685A42" w:rsidRPr="00CA0738" w:rsidRDefault="00685A42" w:rsidP="00685A42">
            <w:pPr>
              <w:rPr>
                <w:rFonts w:ascii="Tahoma" w:eastAsia="SimSun" w:hAnsi="Tahoma" w:cs="Tahoma"/>
                <w:kern w:val="1"/>
                <w:lang w:eastAsia="hi-IN" w:bidi="hi-IN"/>
              </w:rPr>
            </w:pPr>
          </w:p>
          <w:p w14:paraId="39E95A52" w14:textId="77777777" w:rsidR="00685A42" w:rsidRPr="00CA0738" w:rsidRDefault="00685A42" w:rsidP="00685A42">
            <w:pPr>
              <w:rPr>
                <w:rFonts w:ascii="Tahoma" w:eastAsia="SimSun" w:hAnsi="Tahoma" w:cs="Tahoma"/>
                <w:kern w:val="1"/>
                <w:lang w:eastAsia="hi-IN" w:bidi="hi-IN"/>
              </w:rPr>
            </w:pPr>
          </w:p>
          <w:p w14:paraId="483AC84A" w14:textId="77777777" w:rsidR="00685A42" w:rsidRPr="00CA0738" w:rsidRDefault="00685A42" w:rsidP="00685A42">
            <w:pPr>
              <w:rPr>
                <w:rFonts w:ascii="Tahoma" w:eastAsia="SimSun" w:hAnsi="Tahoma" w:cs="Tahoma"/>
                <w:kern w:val="1"/>
                <w:lang w:eastAsia="hi-IN" w:bidi="hi-IN"/>
              </w:rPr>
            </w:pPr>
          </w:p>
          <w:p w14:paraId="1222AA2F" w14:textId="77777777" w:rsidR="00685A42" w:rsidRPr="00CA0738" w:rsidRDefault="00685A42" w:rsidP="00685A42">
            <w:pPr>
              <w:rPr>
                <w:rFonts w:ascii="Tahoma" w:eastAsia="SimSun" w:hAnsi="Tahoma" w:cs="Tahoma"/>
                <w:kern w:val="1"/>
                <w:lang w:eastAsia="hi-IN" w:bidi="hi-IN"/>
              </w:rPr>
            </w:pPr>
          </w:p>
          <w:p w14:paraId="56E784BF" w14:textId="77777777" w:rsidR="00685A42" w:rsidRDefault="00685A42" w:rsidP="00685A42">
            <w:pPr>
              <w:rPr>
                <w:rFonts w:ascii="Tahoma" w:eastAsia="SimSun" w:hAnsi="Tahoma" w:cs="Tahoma"/>
                <w:kern w:val="1"/>
                <w:lang w:eastAsia="hi-IN" w:bidi="hi-IN"/>
              </w:rPr>
            </w:pPr>
          </w:p>
          <w:p w14:paraId="0ADC6BA8" w14:textId="77777777" w:rsidR="00685A42" w:rsidRDefault="00685A42" w:rsidP="00685A42">
            <w:pPr>
              <w:rPr>
                <w:rFonts w:ascii="Tahoma" w:eastAsia="SimSun" w:hAnsi="Tahoma" w:cs="Tahoma"/>
                <w:kern w:val="1"/>
                <w:lang w:eastAsia="hi-IN" w:bidi="hi-IN"/>
              </w:rPr>
            </w:pPr>
          </w:p>
          <w:p w14:paraId="451ABE75" w14:textId="77777777" w:rsidR="00685A42" w:rsidRDefault="00685A42" w:rsidP="00685A42">
            <w:pPr>
              <w:rPr>
                <w:rFonts w:ascii="Tahoma" w:eastAsia="SimSun" w:hAnsi="Tahoma" w:cs="Tahoma"/>
                <w:kern w:val="1"/>
                <w:lang w:eastAsia="hi-IN" w:bidi="hi-IN"/>
              </w:rPr>
            </w:pPr>
          </w:p>
          <w:p w14:paraId="2E0971B6" w14:textId="77777777" w:rsidR="00685A42" w:rsidRDefault="00685A42" w:rsidP="00685A42">
            <w:pPr>
              <w:rPr>
                <w:rFonts w:ascii="Tahoma" w:eastAsia="SimSun" w:hAnsi="Tahoma" w:cs="Tahoma"/>
                <w:kern w:val="1"/>
                <w:lang w:eastAsia="hi-IN" w:bidi="hi-IN"/>
              </w:rPr>
            </w:pPr>
          </w:p>
          <w:p w14:paraId="3B5C197A" w14:textId="77777777" w:rsidR="00685A42" w:rsidRDefault="00685A42" w:rsidP="00685A42">
            <w:pPr>
              <w:rPr>
                <w:rFonts w:ascii="Tahoma" w:eastAsia="SimSun" w:hAnsi="Tahoma" w:cs="Tahoma"/>
                <w:kern w:val="1"/>
                <w:lang w:eastAsia="hi-IN" w:bidi="hi-IN"/>
              </w:rPr>
            </w:pPr>
          </w:p>
          <w:p w14:paraId="574A264D" w14:textId="77777777" w:rsidR="00685A42" w:rsidRDefault="00685A42" w:rsidP="00685A42">
            <w:pPr>
              <w:rPr>
                <w:rFonts w:ascii="Tahoma" w:eastAsia="SimSun" w:hAnsi="Tahoma" w:cs="Tahoma"/>
                <w:kern w:val="1"/>
                <w:lang w:eastAsia="hi-IN" w:bidi="hi-IN"/>
              </w:rPr>
            </w:pPr>
          </w:p>
          <w:p w14:paraId="52AC2EAA" w14:textId="77777777" w:rsidR="00685A42" w:rsidRDefault="00685A42" w:rsidP="00685A42">
            <w:pPr>
              <w:rPr>
                <w:rFonts w:ascii="Tahoma" w:eastAsia="SimSun" w:hAnsi="Tahoma" w:cs="Tahoma"/>
                <w:kern w:val="1"/>
                <w:lang w:eastAsia="hi-IN" w:bidi="hi-IN"/>
              </w:rPr>
            </w:pPr>
          </w:p>
          <w:p w14:paraId="32870FAB" w14:textId="77777777" w:rsidR="00685A42" w:rsidRDefault="00685A42" w:rsidP="00685A42">
            <w:pPr>
              <w:rPr>
                <w:rFonts w:ascii="Tahoma" w:eastAsia="SimSun" w:hAnsi="Tahoma" w:cs="Tahoma"/>
                <w:kern w:val="1"/>
                <w:lang w:eastAsia="hi-IN" w:bidi="hi-IN"/>
              </w:rPr>
            </w:pPr>
          </w:p>
          <w:p w14:paraId="0270D9C8" w14:textId="77777777" w:rsidR="00685A42" w:rsidRDefault="00685A42" w:rsidP="00685A42">
            <w:pPr>
              <w:rPr>
                <w:rFonts w:ascii="Tahoma" w:eastAsia="SimSun" w:hAnsi="Tahoma" w:cs="Tahoma"/>
                <w:kern w:val="1"/>
                <w:lang w:eastAsia="hi-IN" w:bidi="hi-IN"/>
              </w:rPr>
            </w:pPr>
          </w:p>
          <w:p w14:paraId="3E5F8C26" w14:textId="77777777" w:rsidR="00685A42" w:rsidRDefault="00685A42" w:rsidP="00685A42">
            <w:pPr>
              <w:rPr>
                <w:rFonts w:ascii="Tahoma" w:eastAsia="SimSun" w:hAnsi="Tahoma" w:cs="Tahoma"/>
                <w:kern w:val="1"/>
                <w:lang w:eastAsia="hi-IN" w:bidi="hi-IN"/>
              </w:rPr>
            </w:pPr>
          </w:p>
          <w:p w14:paraId="72905403" w14:textId="77777777" w:rsidR="00685A42" w:rsidRDefault="00685A42" w:rsidP="00685A42">
            <w:pPr>
              <w:rPr>
                <w:rFonts w:ascii="Tahoma" w:eastAsia="SimSun" w:hAnsi="Tahoma" w:cs="Tahoma"/>
                <w:kern w:val="1"/>
                <w:lang w:eastAsia="hi-IN" w:bidi="hi-IN"/>
              </w:rPr>
            </w:pPr>
          </w:p>
          <w:p w14:paraId="25F3EF80" w14:textId="77777777" w:rsidR="00685A42" w:rsidRDefault="00685A42" w:rsidP="00685A42">
            <w:pPr>
              <w:rPr>
                <w:rFonts w:ascii="Tahoma" w:eastAsia="SimSun" w:hAnsi="Tahoma" w:cs="Tahoma"/>
                <w:kern w:val="1"/>
                <w:lang w:eastAsia="hi-IN" w:bidi="hi-IN"/>
              </w:rPr>
            </w:pPr>
          </w:p>
          <w:p w14:paraId="1A37D772" w14:textId="77777777" w:rsidR="00685A42" w:rsidRDefault="00685A42" w:rsidP="00685A42">
            <w:pPr>
              <w:rPr>
                <w:rFonts w:ascii="Tahoma" w:eastAsia="SimSun" w:hAnsi="Tahoma" w:cs="Tahoma"/>
                <w:kern w:val="1"/>
                <w:lang w:eastAsia="hi-IN" w:bidi="hi-IN"/>
              </w:rPr>
            </w:pPr>
          </w:p>
          <w:p w14:paraId="6B50F100" w14:textId="77777777" w:rsidR="00685A42" w:rsidRPr="00CA0738" w:rsidRDefault="00685A42" w:rsidP="00685A42">
            <w:pPr>
              <w:rPr>
                <w:rFonts w:ascii="Tahoma" w:eastAsia="SimSun" w:hAnsi="Tahoma" w:cs="Tahoma"/>
                <w:kern w:val="1"/>
                <w:lang w:eastAsia="hi-IN" w:bidi="hi-IN"/>
              </w:rPr>
            </w:pPr>
          </w:p>
          <w:p w14:paraId="1B3A7CDF" w14:textId="77777777" w:rsidR="00685A42" w:rsidRPr="00CA0738" w:rsidRDefault="00685A42" w:rsidP="00685A42">
            <w:pPr>
              <w:rPr>
                <w:rFonts w:ascii="Tahoma" w:eastAsia="SimSun" w:hAnsi="Tahoma" w:cs="Tahoma"/>
                <w:kern w:val="1"/>
                <w:lang w:eastAsia="hi-IN" w:bidi="hi-IN"/>
              </w:rPr>
            </w:pPr>
          </w:p>
          <w:p w14:paraId="2DD531D5" w14:textId="77777777" w:rsidR="00685A42" w:rsidRPr="00CA0738" w:rsidRDefault="00685A42" w:rsidP="00685A42">
            <w:pPr>
              <w:rPr>
                <w:rFonts w:ascii="Tahoma" w:eastAsia="SimSun" w:hAnsi="Tahoma" w:cs="Tahoma"/>
                <w:kern w:val="1"/>
                <w:lang w:eastAsia="hi-IN" w:bidi="hi-IN"/>
              </w:rPr>
            </w:pPr>
          </w:p>
          <w:p w14:paraId="66E58268" w14:textId="77777777" w:rsidR="00685A42" w:rsidRPr="00CA0738" w:rsidRDefault="00685A42" w:rsidP="00685A42">
            <w:pPr>
              <w:rPr>
                <w:rFonts w:ascii="Tahoma" w:eastAsia="SimSun" w:hAnsi="Tahoma" w:cs="Tahoma"/>
                <w:kern w:val="1"/>
                <w:lang w:eastAsia="hi-IN" w:bidi="hi-IN"/>
              </w:rPr>
            </w:pPr>
          </w:p>
          <w:p w14:paraId="0DC8BB4F" w14:textId="77777777" w:rsidR="00685A42" w:rsidRPr="00CA0738" w:rsidRDefault="00685A42" w:rsidP="00685A42">
            <w:pPr>
              <w:rPr>
                <w:rFonts w:ascii="Tahoma" w:eastAsia="SimSun" w:hAnsi="Tahoma" w:cs="Tahoma"/>
                <w:kern w:val="1"/>
                <w:lang w:eastAsia="hi-IN" w:bidi="hi-IN"/>
              </w:rPr>
            </w:pPr>
          </w:p>
          <w:p w14:paraId="68C66BE9" w14:textId="77777777" w:rsidR="00685A42" w:rsidRPr="00CA0738" w:rsidRDefault="00685A42" w:rsidP="00685A42">
            <w:pPr>
              <w:rPr>
                <w:rFonts w:ascii="Tahoma" w:eastAsia="SimSun" w:hAnsi="Tahoma" w:cs="Tahoma"/>
                <w:kern w:val="1"/>
                <w:lang w:eastAsia="hi-IN" w:bidi="hi-IN"/>
              </w:rPr>
            </w:pPr>
          </w:p>
          <w:p w14:paraId="1F26BBEA" w14:textId="77777777" w:rsidR="00685A42" w:rsidRPr="00CA0738" w:rsidRDefault="00685A42" w:rsidP="00685A42">
            <w:pPr>
              <w:rPr>
                <w:rFonts w:ascii="Tahoma" w:eastAsia="SimSun" w:hAnsi="Tahoma" w:cs="Tahoma"/>
                <w:kern w:val="1"/>
                <w:lang w:eastAsia="hi-IN" w:bidi="hi-IN"/>
              </w:rPr>
            </w:pPr>
          </w:p>
          <w:p w14:paraId="2C03B38F" w14:textId="77777777" w:rsidR="00685A42" w:rsidRPr="00CA0738" w:rsidRDefault="00685A42" w:rsidP="00685A42">
            <w:pPr>
              <w:rPr>
                <w:rFonts w:ascii="Tahoma" w:eastAsia="SimSun" w:hAnsi="Tahoma" w:cs="Tahoma"/>
                <w:kern w:val="1"/>
                <w:lang w:eastAsia="hi-IN" w:bidi="hi-IN"/>
              </w:rPr>
            </w:pPr>
          </w:p>
          <w:p w14:paraId="250C4D97" w14:textId="77777777" w:rsidR="00685A42" w:rsidRPr="00CA0738" w:rsidRDefault="00685A42" w:rsidP="00685A42">
            <w:pPr>
              <w:rPr>
                <w:rFonts w:ascii="Tahoma" w:eastAsia="SimSun" w:hAnsi="Tahoma" w:cs="Tahoma"/>
                <w:kern w:val="1"/>
                <w:lang w:eastAsia="hi-IN" w:bidi="hi-IN"/>
              </w:rPr>
            </w:pPr>
          </w:p>
          <w:p w14:paraId="64096F1F" w14:textId="77777777" w:rsidR="00685A42" w:rsidRPr="00CA0738" w:rsidRDefault="00685A42" w:rsidP="00685A42">
            <w:pPr>
              <w:rPr>
                <w:rFonts w:ascii="Tahoma" w:eastAsia="SimSun" w:hAnsi="Tahoma" w:cs="Tahoma"/>
                <w:kern w:val="1"/>
                <w:lang w:eastAsia="hi-IN" w:bidi="hi-IN"/>
              </w:rPr>
            </w:pPr>
          </w:p>
          <w:p w14:paraId="58F8ED39" w14:textId="77777777" w:rsidR="00685A42" w:rsidRPr="00CA0738" w:rsidRDefault="00685A42" w:rsidP="00685A42">
            <w:pPr>
              <w:rPr>
                <w:rFonts w:ascii="Tahoma" w:eastAsia="SimSun" w:hAnsi="Tahoma" w:cs="Tahoma"/>
                <w:kern w:val="1"/>
                <w:lang w:eastAsia="hi-IN" w:bidi="hi-IN"/>
              </w:rPr>
            </w:pPr>
          </w:p>
          <w:p w14:paraId="60B1924D" w14:textId="77777777" w:rsidR="00685A42" w:rsidRPr="00CA0738" w:rsidRDefault="00685A42" w:rsidP="00685A42">
            <w:pPr>
              <w:rPr>
                <w:rFonts w:ascii="Tahoma" w:eastAsia="SimSun" w:hAnsi="Tahoma" w:cs="Tahoma"/>
                <w:kern w:val="1"/>
                <w:lang w:eastAsia="hi-IN" w:bidi="hi-IN"/>
              </w:rPr>
            </w:pPr>
          </w:p>
          <w:p w14:paraId="174671B6" w14:textId="77777777" w:rsidR="00685A42" w:rsidRPr="00CA0738" w:rsidRDefault="00685A42" w:rsidP="00685A42">
            <w:pPr>
              <w:rPr>
                <w:rFonts w:ascii="Tahoma" w:eastAsia="SimSun" w:hAnsi="Tahoma" w:cs="Tahoma"/>
                <w:kern w:val="1"/>
                <w:lang w:eastAsia="hi-IN" w:bidi="hi-IN"/>
              </w:rPr>
            </w:pPr>
          </w:p>
          <w:p w14:paraId="04850F83" w14:textId="77777777" w:rsidR="00685A42" w:rsidRPr="00CA0738" w:rsidRDefault="00685A42" w:rsidP="00685A42">
            <w:pPr>
              <w:rPr>
                <w:rFonts w:ascii="Tahoma" w:eastAsia="SimSun" w:hAnsi="Tahoma" w:cs="Tahoma"/>
                <w:kern w:val="1"/>
                <w:lang w:eastAsia="hi-IN" w:bidi="hi-IN"/>
              </w:rPr>
            </w:pPr>
          </w:p>
        </w:tc>
      </w:tr>
    </w:tbl>
    <w:p w14:paraId="3E482B35" w14:textId="77777777" w:rsidR="004245E8" w:rsidRDefault="004245E8">
      <w:r>
        <w:br w:type="page"/>
      </w:r>
    </w:p>
    <w:tbl>
      <w:tblPr>
        <w:tblStyle w:val="Kzepesrcs33jellszn"/>
        <w:tblW w:w="5000" w:type="pct"/>
        <w:tblLayout w:type="fixed"/>
        <w:tblLook w:val="0000" w:firstRow="0" w:lastRow="0" w:firstColumn="0" w:lastColumn="0" w:noHBand="0" w:noVBand="0"/>
      </w:tblPr>
      <w:tblGrid>
        <w:gridCol w:w="9288"/>
      </w:tblGrid>
      <w:tr w:rsidR="004245E8" w:rsidRPr="00CA0738" w14:paraId="083944EE" w14:textId="77777777" w:rsidTr="00CA0738">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288" w:type="dxa"/>
          </w:tcPr>
          <w:p w14:paraId="71AE64B2" w14:textId="77777777" w:rsidR="004245E8" w:rsidRPr="00CA0738" w:rsidRDefault="004245E8" w:rsidP="004245E8">
            <w:pPr>
              <w:jc w:val="both"/>
              <w:rPr>
                <w:rFonts w:ascii="Tahoma" w:eastAsia="Times New Roman" w:hAnsi="Tahoma" w:cs="Tahoma"/>
                <w:iCs/>
                <w:lang w:bidi="en-US"/>
              </w:rPr>
            </w:pPr>
            <w:r w:rsidRPr="00CA0738">
              <w:rPr>
                <w:rFonts w:ascii="Tahoma" w:eastAsia="Times New Roman" w:hAnsi="Tahoma" w:cs="Tahoma"/>
                <w:iCs/>
                <w:lang w:bidi="en-US"/>
              </w:rPr>
              <w:lastRenderedPageBreak/>
              <w:t>Alulírott a jelen pályázati adatlap aláírásával kijelentem, hogy a pályázati adatlapon általam</w:t>
            </w:r>
          </w:p>
          <w:p w14:paraId="4A59F5B4" w14:textId="77777777" w:rsidR="004245E8" w:rsidRPr="00CA0738" w:rsidRDefault="004245E8" w:rsidP="00CA0738">
            <w:pPr>
              <w:spacing w:after="120"/>
              <w:jc w:val="both"/>
              <w:rPr>
                <w:rFonts w:ascii="Tahoma" w:eastAsia="Times New Roman" w:hAnsi="Tahoma" w:cs="Tahoma"/>
                <w:iCs/>
                <w:lang w:bidi="en-US"/>
              </w:rPr>
            </w:pPr>
            <w:r w:rsidRPr="00CA0738">
              <w:rPr>
                <w:rFonts w:ascii="Tahoma" w:eastAsia="Times New Roman" w:hAnsi="Tahoma" w:cs="Tahoma"/>
                <w:iCs/>
                <w:lang w:bidi="en-US"/>
              </w:rPr>
              <w:t>feltüntetett, valamint a mellékletben csatolt igazolásokon szereplő adatok a valóságnak megfelelnek.</w:t>
            </w:r>
          </w:p>
          <w:p w14:paraId="7833C9BD" w14:textId="77777777" w:rsidR="004245E8" w:rsidRPr="00CA0738" w:rsidRDefault="004245E8" w:rsidP="00CA0738">
            <w:pPr>
              <w:spacing w:after="120"/>
              <w:jc w:val="both"/>
              <w:rPr>
                <w:rFonts w:ascii="Tahoma" w:eastAsia="Times New Roman" w:hAnsi="Tahoma" w:cs="Tahoma"/>
                <w:iCs/>
                <w:lang w:bidi="en-US"/>
              </w:rPr>
            </w:pPr>
            <w:r w:rsidRPr="00CA0738">
              <w:rPr>
                <w:rFonts w:ascii="Tahoma" w:eastAsia="Times New Roman" w:hAnsi="Tahoma" w:cs="Tahoma"/>
                <w:iCs/>
                <w:lang w:bidi="en-US"/>
              </w:rPr>
              <w:t>Tudomásul veszem, hogy amennyiben a pályázati adatlapon és/vagy a pályázathoz általam benyújtott</w:t>
            </w:r>
            <w:r w:rsidR="008861D9">
              <w:rPr>
                <w:rFonts w:ascii="Tahoma" w:eastAsia="Times New Roman" w:hAnsi="Tahoma" w:cs="Tahoma"/>
                <w:iCs/>
                <w:lang w:bidi="en-US"/>
              </w:rPr>
              <w:t xml:space="preserve"> </w:t>
            </w:r>
            <w:r w:rsidRPr="00CA0738">
              <w:rPr>
                <w:rFonts w:ascii="Tahoma" w:eastAsia="Times New Roman" w:hAnsi="Tahoma" w:cs="Tahoma"/>
                <w:iCs/>
                <w:lang w:bidi="en-US"/>
              </w:rPr>
              <w:t>mellékleteken szereplő adatok nem felelnek meg a valóságnak, úgy pályázatom az elbírálási</w:t>
            </w:r>
            <w:r w:rsidR="008861D9">
              <w:rPr>
                <w:rFonts w:ascii="Tahoma" w:eastAsia="Times New Roman" w:hAnsi="Tahoma" w:cs="Tahoma"/>
                <w:iCs/>
                <w:lang w:bidi="en-US"/>
              </w:rPr>
              <w:t xml:space="preserve"> </w:t>
            </w:r>
            <w:r w:rsidRPr="00CA0738">
              <w:rPr>
                <w:rFonts w:ascii="Tahoma" w:eastAsia="Times New Roman" w:hAnsi="Tahoma" w:cs="Tahoma"/>
                <w:iCs/>
                <w:lang w:bidi="en-US"/>
              </w:rPr>
              <w:t>eljárásból kizárásra kerül.</w:t>
            </w:r>
          </w:p>
          <w:p w14:paraId="75CF3F35" w14:textId="77777777" w:rsidR="004245E8" w:rsidRPr="00CA0738" w:rsidRDefault="004245E8" w:rsidP="00CA0738">
            <w:pPr>
              <w:spacing w:after="120"/>
              <w:jc w:val="both"/>
              <w:rPr>
                <w:rFonts w:ascii="Tahoma" w:eastAsia="Times New Roman" w:hAnsi="Tahoma" w:cs="Tahoma"/>
                <w:iCs/>
                <w:lang w:bidi="en-US"/>
              </w:rPr>
            </w:pPr>
            <w:r w:rsidRPr="00CA0738">
              <w:rPr>
                <w:rFonts w:ascii="Tahoma" w:eastAsia="Times New Roman" w:hAnsi="Tahoma" w:cs="Tahoma"/>
                <w:iCs/>
                <w:lang w:bidi="en-US"/>
              </w:rPr>
              <w:t>A jelen pályázati adatlap aláírásával hozzájárulok, hogy:</w:t>
            </w:r>
          </w:p>
          <w:p w14:paraId="2AB8D5A8" w14:textId="77777777" w:rsidR="004245E8" w:rsidRPr="00CA0738" w:rsidRDefault="004245E8" w:rsidP="00CA0738">
            <w:pPr>
              <w:spacing w:after="120"/>
              <w:ind w:left="284" w:hanging="284"/>
              <w:jc w:val="both"/>
              <w:rPr>
                <w:rFonts w:ascii="Tahoma" w:eastAsia="Times New Roman" w:hAnsi="Tahoma" w:cs="Tahoma"/>
                <w:iCs/>
                <w:lang w:bidi="en-US"/>
              </w:rPr>
            </w:pPr>
            <w:r w:rsidRPr="00CA0738">
              <w:rPr>
                <w:rFonts w:ascii="Tahoma" w:eastAsia="Times New Roman" w:hAnsi="Tahoma" w:cs="Tahoma"/>
                <w:iCs/>
                <w:lang w:bidi="en-US"/>
              </w:rPr>
              <w:t>a) a pályázati adatlapon megadott személyes adataimat a pályázatot kiíró nyilvántartásba vegye és azokat – kizárólag a pályázat lebonyolítása, a támogatásra való jogosultság ellenőrzése, illetve nyertes pályázat esetén a támogatás nyújtása céljából és az ahhoz szükséges mértékben és ideig kezelje; nyertes pályázóként pedig hozzájárulok nevemnek Edelény Város honlapján történő közzétételéhez.</w:t>
            </w:r>
          </w:p>
          <w:p w14:paraId="0FE95C2F" w14:textId="2CECE7BE" w:rsidR="004245E8" w:rsidRPr="00CA0738" w:rsidRDefault="004245E8" w:rsidP="00CA0738">
            <w:pPr>
              <w:spacing w:after="120"/>
              <w:ind w:left="284" w:hanging="284"/>
              <w:jc w:val="both"/>
              <w:rPr>
                <w:rFonts w:ascii="Tahoma" w:eastAsia="Times New Roman" w:hAnsi="Tahoma" w:cs="Tahoma"/>
                <w:iCs/>
                <w:lang w:bidi="en-US"/>
              </w:rPr>
            </w:pPr>
            <w:r w:rsidRPr="00CA0738">
              <w:rPr>
                <w:rFonts w:ascii="Tahoma" w:eastAsia="Times New Roman" w:hAnsi="Tahoma" w:cs="Tahoma"/>
                <w:iCs/>
                <w:lang w:bidi="en-US"/>
              </w:rPr>
              <w:t>b) a pályázati adatlapon megadott személyes adataimat a pályázat elbírálása céljából a pályázatot</w:t>
            </w:r>
            <w:r w:rsidR="00D903C4">
              <w:rPr>
                <w:rFonts w:ascii="Tahoma" w:eastAsia="Times New Roman" w:hAnsi="Tahoma" w:cs="Tahoma"/>
                <w:iCs/>
                <w:lang w:bidi="en-US"/>
              </w:rPr>
              <w:t xml:space="preserve"> </w:t>
            </w:r>
            <w:r w:rsidRPr="00CA0738">
              <w:rPr>
                <w:rFonts w:ascii="Tahoma" w:eastAsia="Times New Roman" w:hAnsi="Tahoma" w:cs="Tahoma"/>
                <w:iCs/>
                <w:lang w:bidi="en-US"/>
              </w:rPr>
              <w:t>kiíró illetékes tisztviselői és munkatársai,</w:t>
            </w:r>
            <w:r w:rsidR="00D903C4">
              <w:rPr>
                <w:rFonts w:ascii="Tahoma" w:eastAsia="Times New Roman" w:hAnsi="Tahoma" w:cs="Tahoma"/>
                <w:iCs/>
                <w:lang w:bidi="en-US"/>
              </w:rPr>
              <w:t xml:space="preserve"> </w:t>
            </w:r>
            <w:r w:rsidRPr="00CA0738">
              <w:rPr>
                <w:rFonts w:ascii="Tahoma" w:eastAsia="Times New Roman" w:hAnsi="Tahoma" w:cs="Tahoma"/>
                <w:iCs/>
                <w:lang w:bidi="en-US"/>
              </w:rPr>
              <w:t>valamint a javaslattevő és döntést hozó testület tagjai</w:t>
            </w:r>
            <w:r>
              <w:rPr>
                <w:rFonts w:ascii="Tahoma" w:eastAsia="Times New Roman" w:hAnsi="Tahoma" w:cs="Tahoma"/>
                <w:iCs/>
                <w:lang w:bidi="en-US"/>
              </w:rPr>
              <w:t xml:space="preserve"> teljes egészében megismerjék.</w:t>
            </w:r>
          </w:p>
          <w:p w14:paraId="06823BDD" w14:textId="77777777" w:rsidR="004245E8" w:rsidRDefault="004245E8" w:rsidP="00933A5F">
            <w:pPr>
              <w:jc w:val="both"/>
              <w:rPr>
                <w:rFonts w:ascii="Tahoma" w:eastAsia="Times New Roman" w:hAnsi="Tahoma" w:cs="Tahoma"/>
                <w:iCs/>
                <w:lang w:bidi="en-US"/>
              </w:rPr>
            </w:pPr>
            <w:r w:rsidRPr="00CA0738">
              <w:rPr>
                <w:rFonts w:ascii="Tahoma" w:eastAsia="Times New Roman" w:hAnsi="Tahoma" w:cs="Tahoma"/>
                <w:iCs/>
                <w:lang w:bidi="en-US"/>
              </w:rPr>
              <w:t>Alulírott kijelentem továbbá, hogy a lakhatás feltételrendszerét megismertem és pozitív bírálat esetén magamra nézve kötelezőnek elfogadom.</w:t>
            </w:r>
          </w:p>
          <w:p w14:paraId="4D3F3705" w14:textId="77777777" w:rsidR="004245E8" w:rsidRDefault="004245E8" w:rsidP="00933A5F">
            <w:pPr>
              <w:jc w:val="both"/>
              <w:rPr>
                <w:rFonts w:ascii="Tahoma" w:eastAsia="Times New Roman" w:hAnsi="Tahoma" w:cs="Tahoma"/>
                <w:iCs/>
                <w:lang w:bidi="en-US"/>
              </w:rPr>
            </w:pPr>
          </w:p>
          <w:p w14:paraId="0D2E9B54" w14:textId="77777777" w:rsidR="004245E8" w:rsidRPr="00933A5F" w:rsidRDefault="004245E8" w:rsidP="00933A5F">
            <w:pPr>
              <w:jc w:val="both"/>
              <w:rPr>
                <w:rFonts w:ascii="Tahoma" w:eastAsia="Times New Roman" w:hAnsi="Tahoma" w:cs="Tahoma"/>
                <w:iCs/>
                <w:lang w:bidi="en-US"/>
              </w:rPr>
            </w:pPr>
            <w:r>
              <w:rPr>
                <w:rFonts w:ascii="Tahoma" w:eastAsia="Times New Roman" w:hAnsi="Tahoma" w:cs="Tahoma"/>
                <w:iCs/>
                <w:lang w:bidi="en-US"/>
              </w:rPr>
              <w:t>K</w:t>
            </w:r>
            <w:r w:rsidRPr="00933A5F">
              <w:rPr>
                <w:rFonts w:ascii="Tahoma" w:eastAsia="Times New Roman" w:hAnsi="Tahoma" w:cs="Tahoma"/>
                <w:iCs/>
                <w:lang w:bidi="en-US"/>
              </w:rPr>
              <w:t>ötelezettséget vállal arra vonatkozóan, hogy a lakásba költözés időpontjától számított 3 napon belül a bérlemén</w:t>
            </w:r>
            <w:r>
              <w:rPr>
                <w:rFonts w:ascii="Tahoma" w:eastAsia="Times New Roman" w:hAnsi="Tahoma" w:cs="Tahoma"/>
                <w:iCs/>
                <w:lang w:bidi="en-US"/>
              </w:rPr>
              <w:t>yben állandó lakóhelyet létesítek, a velem együtt költöző személyekkel együtt.</w:t>
            </w:r>
          </w:p>
          <w:p w14:paraId="50099731" w14:textId="77777777" w:rsidR="004245E8" w:rsidRPr="00CA0738" w:rsidRDefault="004245E8" w:rsidP="001E7897">
            <w:pPr>
              <w:jc w:val="both"/>
              <w:rPr>
                <w:rFonts w:ascii="Tahoma" w:eastAsia="Times New Roman" w:hAnsi="Tahoma" w:cs="Tahoma"/>
                <w:iCs/>
                <w:lang w:bidi="en-US"/>
              </w:rPr>
            </w:pPr>
          </w:p>
          <w:p w14:paraId="1AFA1D0D" w14:textId="77777777" w:rsidR="004245E8" w:rsidRPr="00CA0738" w:rsidRDefault="004245E8" w:rsidP="00CA0738">
            <w:pPr>
              <w:jc w:val="both"/>
              <w:rPr>
                <w:rFonts w:ascii="Tahoma" w:eastAsia="Times New Roman" w:hAnsi="Tahoma" w:cs="Tahoma"/>
                <w:iCs/>
                <w:lang w:bidi="en-US"/>
              </w:rPr>
            </w:pPr>
            <w:r w:rsidRPr="00CA0738">
              <w:rPr>
                <w:rFonts w:ascii="Tahoma" w:eastAsia="Times New Roman" w:hAnsi="Tahoma" w:cs="Tahoma"/>
                <w:iCs/>
                <w:lang w:bidi="en-US"/>
              </w:rPr>
              <w:t>Tudomásul veszem, hogy a jelen nyilatkozat megfelelő kitöltése é</w:t>
            </w:r>
            <w:r w:rsidR="00ED1EC9">
              <w:rPr>
                <w:rFonts w:ascii="Tahoma" w:eastAsia="Times New Roman" w:hAnsi="Tahoma" w:cs="Tahoma"/>
                <w:iCs/>
                <w:lang w:bidi="en-US"/>
              </w:rPr>
              <w:t>s aláírása a lakás</w:t>
            </w:r>
            <w:r w:rsidRPr="00CA0738">
              <w:rPr>
                <w:rFonts w:ascii="Tahoma" w:eastAsia="Times New Roman" w:hAnsi="Tahoma" w:cs="Tahoma"/>
                <w:iCs/>
                <w:lang w:bidi="en-US"/>
              </w:rPr>
              <w:t>pályázaton való részvétel feltétele.</w:t>
            </w:r>
          </w:p>
        </w:tc>
      </w:tr>
    </w:tbl>
    <w:p w14:paraId="181623B3" w14:textId="77777777" w:rsidR="001E7897" w:rsidRPr="00CA0738" w:rsidRDefault="001E7897" w:rsidP="001E7897">
      <w:pPr>
        <w:spacing w:after="0" w:line="288" w:lineRule="auto"/>
        <w:rPr>
          <w:rFonts w:ascii="Tahoma" w:eastAsia="Times New Roman" w:hAnsi="Tahoma" w:cs="Tahoma"/>
          <w:b/>
          <w:bCs/>
          <w:iCs/>
          <w:color w:val="2F551E"/>
          <w:lang w:bidi="en-US"/>
        </w:rPr>
      </w:pPr>
    </w:p>
    <w:p w14:paraId="24643736" w14:textId="77777777" w:rsidR="001E7897" w:rsidRPr="00CA0738" w:rsidRDefault="001E7897" w:rsidP="001E7897">
      <w:pPr>
        <w:spacing w:line="288" w:lineRule="auto"/>
        <w:jc w:val="both"/>
        <w:rPr>
          <w:rFonts w:ascii="Tahoma" w:eastAsia="Times New Roman" w:hAnsi="Tahoma" w:cs="Tahoma"/>
          <w:b/>
          <w:bCs/>
          <w:color w:val="404040"/>
          <w:lang w:bidi="en-US"/>
        </w:rPr>
      </w:pPr>
      <w:r w:rsidRPr="00CA0738">
        <w:rPr>
          <w:rFonts w:ascii="Tahoma" w:eastAsia="Times New Roman" w:hAnsi="Tahoma" w:cs="Tahoma"/>
          <w:bCs/>
          <w:iCs/>
          <w:color w:val="404040"/>
          <w:lang w:bidi="en-US"/>
        </w:rPr>
        <w:t>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w:t>
      </w:r>
      <w:proofErr w:type="spellStart"/>
      <w:r w:rsidRPr="00CA0738">
        <w:rPr>
          <w:rFonts w:ascii="Tahoma" w:eastAsia="Times New Roman" w:hAnsi="Tahoma" w:cs="Tahoma"/>
          <w:bCs/>
          <w:iCs/>
          <w:color w:val="404040"/>
          <w:lang w:bidi="en-US"/>
        </w:rPr>
        <w:t>nek</w:t>
      </w:r>
      <w:proofErr w:type="spellEnd"/>
      <w:r w:rsidRPr="00CA0738">
        <w:rPr>
          <w:rFonts w:ascii="Tahoma" w:eastAsia="Times New Roman" w:hAnsi="Tahoma" w:cs="Tahoma"/>
          <w:bCs/>
          <w:iCs/>
          <w:color w:val="404040"/>
          <w:lang w:bidi="en-US"/>
        </w:rPr>
        <w:t>),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w:t>
      </w:r>
    </w:p>
    <w:p w14:paraId="33A6DA66" w14:textId="77777777" w:rsidR="004245E8" w:rsidRDefault="004245E8" w:rsidP="004245E8">
      <w:pPr>
        <w:spacing w:after="0" w:line="240" w:lineRule="auto"/>
        <w:rPr>
          <w:rFonts w:ascii="Tahoma" w:eastAsia="Times New Roman" w:hAnsi="Tahoma" w:cs="Tahoma"/>
          <w:iCs/>
          <w:lang w:bidi="en-US"/>
        </w:rPr>
      </w:pPr>
    </w:p>
    <w:p w14:paraId="23155558" w14:textId="77777777" w:rsidR="004245E8" w:rsidRPr="00CA0738" w:rsidRDefault="001E7897" w:rsidP="004245E8">
      <w:pPr>
        <w:spacing w:after="0" w:line="240" w:lineRule="auto"/>
        <w:rPr>
          <w:rFonts w:ascii="Tahoma" w:eastAsia="Times New Roman" w:hAnsi="Tahoma" w:cs="Tahoma"/>
          <w:iCs/>
          <w:lang w:bidi="en-US"/>
        </w:rPr>
      </w:pPr>
      <w:r w:rsidRPr="00CA0738">
        <w:rPr>
          <w:rFonts w:ascii="Tahoma" w:eastAsia="Times New Roman" w:hAnsi="Tahoma" w:cs="Tahoma"/>
          <w:iCs/>
          <w:lang w:bidi="en-US"/>
        </w:rPr>
        <w:t>…………………………..…..…….</w:t>
      </w:r>
      <w:r w:rsidR="006F1912">
        <w:rPr>
          <w:rFonts w:ascii="Tahoma" w:eastAsia="Times New Roman" w:hAnsi="Tahoma" w:cs="Tahoma"/>
          <w:iCs/>
          <w:lang w:bidi="en-US"/>
        </w:rPr>
        <w:tab/>
      </w:r>
      <w:r w:rsidR="006F1912">
        <w:rPr>
          <w:rFonts w:ascii="Tahoma" w:eastAsia="Times New Roman" w:hAnsi="Tahoma" w:cs="Tahoma"/>
          <w:iCs/>
          <w:lang w:bidi="en-US"/>
        </w:rPr>
        <w:tab/>
      </w:r>
      <w:r w:rsidR="006F1912">
        <w:rPr>
          <w:rFonts w:ascii="Tahoma" w:eastAsia="Times New Roman" w:hAnsi="Tahoma" w:cs="Tahoma"/>
          <w:iCs/>
          <w:lang w:bidi="en-US"/>
        </w:rPr>
        <w:tab/>
      </w:r>
      <w:r w:rsidR="006F1912">
        <w:rPr>
          <w:rFonts w:ascii="Tahoma" w:eastAsia="Times New Roman" w:hAnsi="Tahoma" w:cs="Tahoma"/>
          <w:iCs/>
          <w:lang w:bidi="en-US"/>
        </w:rPr>
        <w:tab/>
      </w:r>
      <w:r w:rsidRPr="00CA0738">
        <w:rPr>
          <w:rFonts w:ascii="Tahoma" w:eastAsia="Times New Roman" w:hAnsi="Tahoma" w:cs="Tahoma"/>
          <w:iCs/>
          <w:lang w:bidi="en-US"/>
        </w:rPr>
        <w:t>…</w:t>
      </w:r>
      <w:r w:rsidR="004245E8" w:rsidRPr="00CA0738">
        <w:rPr>
          <w:rFonts w:ascii="Tahoma" w:eastAsia="Times New Roman" w:hAnsi="Tahoma" w:cs="Tahoma"/>
          <w:iCs/>
          <w:lang w:bidi="en-US"/>
        </w:rPr>
        <w:t>….………………………………</w:t>
      </w:r>
    </w:p>
    <w:p w14:paraId="06C2C106" w14:textId="6C665818" w:rsidR="004245E8" w:rsidRPr="005633B6" w:rsidRDefault="006F1912" w:rsidP="001E7897">
      <w:pPr>
        <w:spacing w:line="288" w:lineRule="auto"/>
        <w:rPr>
          <w:rFonts w:ascii="Tahoma" w:eastAsia="Times New Roman" w:hAnsi="Tahoma" w:cs="Tahoma"/>
          <w:b/>
          <w:i/>
          <w:iCs/>
          <w:lang w:bidi="en-US"/>
        </w:rPr>
      </w:pPr>
      <w:r>
        <w:rPr>
          <w:rFonts w:ascii="Tahoma" w:eastAsia="Times New Roman" w:hAnsi="Tahoma" w:cs="Tahoma"/>
          <w:iCs/>
          <w:lang w:bidi="en-US"/>
        </w:rPr>
        <w:t xml:space="preserve">         </w:t>
      </w:r>
      <w:r w:rsidR="004245E8" w:rsidRPr="00CA0738">
        <w:rPr>
          <w:rFonts w:ascii="Tahoma" w:eastAsia="Times New Roman" w:hAnsi="Tahoma" w:cs="Tahoma"/>
          <w:iCs/>
          <w:lang w:bidi="en-US"/>
        </w:rPr>
        <w:t>(Dátum)</w:t>
      </w:r>
      <w:r w:rsidR="004245E8">
        <w:rPr>
          <w:rFonts w:ascii="Tahoma" w:eastAsia="Times New Roman" w:hAnsi="Tahoma" w:cs="Tahoma"/>
          <w:iCs/>
          <w:lang w:bidi="en-US"/>
        </w:rPr>
        <w:tab/>
      </w:r>
      <w:r w:rsidR="004245E8">
        <w:rPr>
          <w:rFonts w:ascii="Tahoma" w:eastAsia="Times New Roman" w:hAnsi="Tahoma" w:cs="Tahoma"/>
          <w:iCs/>
          <w:lang w:bidi="en-US"/>
        </w:rPr>
        <w:tab/>
      </w:r>
      <w:r w:rsidR="004245E8">
        <w:rPr>
          <w:rFonts w:ascii="Tahoma" w:eastAsia="Times New Roman" w:hAnsi="Tahoma" w:cs="Tahoma"/>
          <w:iCs/>
          <w:lang w:bidi="en-US"/>
        </w:rPr>
        <w:tab/>
      </w:r>
      <w:r w:rsidR="004245E8">
        <w:rPr>
          <w:rFonts w:ascii="Tahoma" w:eastAsia="Times New Roman" w:hAnsi="Tahoma" w:cs="Tahoma"/>
          <w:iCs/>
          <w:lang w:bidi="en-US"/>
        </w:rPr>
        <w:tab/>
      </w:r>
      <w:r w:rsidR="004245E8">
        <w:rPr>
          <w:rFonts w:ascii="Tahoma" w:eastAsia="Times New Roman" w:hAnsi="Tahoma" w:cs="Tahoma"/>
          <w:iCs/>
          <w:lang w:bidi="en-US"/>
        </w:rPr>
        <w:tab/>
      </w:r>
      <w:r w:rsidR="004245E8">
        <w:rPr>
          <w:rFonts w:ascii="Tahoma" w:eastAsia="Times New Roman" w:hAnsi="Tahoma" w:cs="Tahoma"/>
          <w:iCs/>
          <w:lang w:bidi="en-US"/>
        </w:rPr>
        <w:tab/>
      </w:r>
      <w:r w:rsidR="004245E8" w:rsidRPr="00CA0738">
        <w:rPr>
          <w:rFonts w:ascii="Tahoma" w:eastAsia="Times New Roman" w:hAnsi="Tahoma" w:cs="Tahoma"/>
          <w:iCs/>
          <w:lang w:bidi="en-US"/>
        </w:rPr>
        <w:t xml:space="preserve"> (Aláírás)</w:t>
      </w:r>
      <w:r w:rsidR="00CA0738">
        <w:rPr>
          <w:rFonts w:ascii="Tahoma" w:eastAsia="Times New Roman" w:hAnsi="Tahoma" w:cs="Tahoma"/>
          <w:b/>
          <w:i/>
          <w:iCs/>
          <w:lang w:bidi="en-US"/>
        </w:rPr>
        <w:br w:type="page"/>
      </w:r>
    </w:p>
    <w:p w14:paraId="7873AD49" w14:textId="77777777" w:rsidR="001E7897" w:rsidRPr="006D6C24" w:rsidRDefault="001E7897" w:rsidP="001E7897">
      <w:pPr>
        <w:spacing w:line="288" w:lineRule="auto"/>
        <w:rPr>
          <w:rFonts w:ascii="Tahoma" w:eastAsia="Times New Roman" w:hAnsi="Tahoma" w:cs="Tahoma"/>
          <w:b/>
          <w:iCs/>
          <w:lang w:bidi="en-US"/>
        </w:rPr>
      </w:pPr>
      <w:r w:rsidRPr="006D6C24">
        <w:rPr>
          <w:rFonts w:ascii="Tahoma" w:eastAsia="Times New Roman" w:hAnsi="Tahoma" w:cs="Tahoma"/>
          <w:b/>
          <w:iCs/>
          <w:lang w:bidi="en-US"/>
        </w:rPr>
        <w:lastRenderedPageBreak/>
        <w:t>A pályázati adatlaphoz mellékelni kell:</w:t>
      </w:r>
    </w:p>
    <w:p w14:paraId="08CBCCDF"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jövedelmi és vagyoni viszonyokra vonatkozó nyilatkozat</w:t>
      </w:r>
      <w:r w:rsidR="006F1912">
        <w:rPr>
          <w:rFonts w:ascii="Tahoma" w:eastAsia="SimSun" w:hAnsi="Tahoma" w:cs="Tahoma"/>
          <w:iCs/>
          <w:color w:val="000000"/>
          <w:kern w:val="1"/>
          <w:sz w:val="24"/>
          <w:szCs w:val="24"/>
          <w:lang w:eastAsia="hi-IN" w:bidi="hi-IN"/>
        </w:rPr>
        <w:t xml:space="preserve"> valamennyi beköltöző személy részéről</w:t>
      </w:r>
      <w:r w:rsidRPr="00106595">
        <w:rPr>
          <w:rFonts w:ascii="Tahoma" w:eastAsia="SimSun" w:hAnsi="Tahoma" w:cs="Tahoma"/>
          <w:iCs/>
          <w:color w:val="000000"/>
          <w:kern w:val="1"/>
          <w:sz w:val="24"/>
          <w:szCs w:val="24"/>
          <w:lang w:eastAsia="hi-IN" w:bidi="hi-IN"/>
        </w:rPr>
        <w:t xml:space="preserve"> (</w:t>
      </w:r>
      <w:r w:rsidRPr="00106595">
        <w:rPr>
          <w:rFonts w:ascii="Tahoma" w:eastAsia="SimSun" w:hAnsi="Tahoma" w:cs="Tahoma"/>
          <w:i/>
          <w:iCs/>
          <w:color w:val="000000"/>
          <w:kern w:val="1"/>
          <w:sz w:val="24"/>
          <w:szCs w:val="24"/>
          <w:lang w:eastAsia="hi-IN" w:bidi="hi-IN"/>
        </w:rPr>
        <w:t>pályázati dokumentációban nyilatkozatminta megtalálható),</w:t>
      </w:r>
    </w:p>
    <w:p w14:paraId="0D7F4A87" w14:textId="6A7C8986"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a pályázó</w:t>
      </w:r>
      <w:r w:rsidR="00EF11B3">
        <w:rPr>
          <w:rFonts w:ascii="Tahoma" w:eastAsia="SimSun" w:hAnsi="Tahoma" w:cs="Tahoma"/>
          <w:iCs/>
          <w:color w:val="000000"/>
          <w:kern w:val="1"/>
          <w:sz w:val="24"/>
          <w:szCs w:val="24"/>
          <w:lang w:eastAsia="hi-IN" w:bidi="hi-IN"/>
        </w:rPr>
        <w:t>/vele költöző</w:t>
      </w:r>
      <w:r w:rsidRPr="00106595">
        <w:rPr>
          <w:rFonts w:ascii="Tahoma" w:eastAsia="SimSun" w:hAnsi="Tahoma" w:cs="Tahoma"/>
          <w:iCs/>
          <w:color w:val="000000"/>
          <w:kern w:val="1"/>
          <w:sz w:val="24"/>
          <w:szCs w:val="24"/>
          <w:lang w:eastAsia="hi-IN" w:bidi="hi-IN"/>
        </w:rPr>
        <w:t xml:space="preserve"> részletes önéletrajza (</w:t>
      </w:r>
      <w:r w:rsidRPr="00106595">
        <w:rPr>
          <w:rFonts w:ascii="Tahoma" w:eastAsia="SimSun" w:hAnsi="Tahoma" w:cs="Tahoma"/>
          <w:i/>
          <w:iCs/>
          <w:color w:val="000000"/>
          <w:kern w:val="1"/>
          <w:sz w:val="24"/>
          <w:szCs w:val="24"/>
          <w:lang w:eastAsia="hi-IN" w:bidi="hi-IN"/>
        </w:rPr>
        <w:t>pályázati dokumentációban nyilatkozatminta megtalálható),</w:t>
      </w:r>
    </w:p>
    <w:p w14:paraId="675AC367"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jövedelmi és vagyoni viszonyokra vonatkozó, illetve azokat igazoló dokumentumok</w:t>
      </w:r>
      <w:r w:rsidR="006F1912">
        <w:rPr>
          <w:rFonts w:ascii="Tahoma" w:eastAsia="SimSun" w:hAnsi="Tahoma" w:cs="Tahoma"/>
          <w:iCs/>
          <w:color w:val="000000"/>
          <w:kern w:val="1"/>
          <w:sz w:val="24"/>
          <w:szCs w:val="24"/>
          <w:lang w:eastAsia="hi-IN" w:bidi="hi-IN"/>
        </w:rPr>
        <w:t xml:space="preserve"> valamennyi beköltöző személy részéről</w:t>
      </w:r>
      <w:r w:rsidRPr="00106595">
        <w:rPr>
          <w:rFonts w:ascii="Tahoma" w:eastAsia="SimSun" w:hAnsi="Tahoma" w:cs="Tahoma"/>
          <w:iCs/>
          <w:color w:val="000000"/>
          <w:kern w:val="1"/>
          <w:sz w:val="24"/>
          <w:szCs w:val="24"/>
          <w:lang w:eastAsia="hi-IN" w:bidi="hi-IN"/>
        </w:rPr>
        <w:t xml:space="preserve"> (pl. foglalkoztatási jogviszony esetén munkáltatói jövedelemigazolás, folyósító szerv határozata ellátás megállapításáról stb.,)</w:t>
      </w:r>
    </w:p>
    <w:p w14:paraId="2007469F"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 xml:space="preserve"> az iskolai végzettségeket/szakképesítéseket igazoló bizonyítványok/okiratok másolata,</w:t>
      </w:r>
    </w:p>
    <w:p w14:paraId="522D136F" w14:textId="313B76F4"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 xml:space="preserve">házassági anyakönyvi kivonat másolata vagy </w:t>
      </w:r>
      <w:proofErr w:type="gramStart"/>
      <w:r w:rsidRPr="00106595">
        <w:rPr>
          <w:rFonts w:ascii="Tahoma" w:eastAsia="SimSun" w:hAnsi="Tahoma" w:cs="Tahoma"/>
          <w:iCs/>
          <w:color w:val="000000"/>
          <w:kern w:val="1"/>
          <w:sz w:val="24"/>
          <w:szCs w:val="24"/>
          <w:lang w:eastAsia="hi-IN" w:bidi="hi-IN"/>
        </w:rPr>
        <w:t>közjegyzői okiratba foglalt élettársi nyilatkozat</w:t>
      </w:r>
      <w:proofErr w:type="gramEnd"/>
      <w:r w:rsidRPr="00106595">
        <w:rPr>
          <w:rFonts w:ascii="Tahoma" w:eastAsia="SimSun" w:hAnsi="Tahoma" w:cs="Tahoma"/>
          <w:iCs/>
          <w:color w:val="000000"/>
          <w:kern w:val="1"/>
          <w:sz w:val="24"/>
          <w:szCs w:val="24"/>
          <w:lang w:eastAsia="hi-IN" w:bidi="hi-IN"/>
        </w:rPr>
        <w:t xml:space="preserve"> vagy igazolás az élettársi kapcsolatnak a Magyar Országos Közjegyzői Kamara által vezetett Élettársi Nyilatkozatok Nyilvántartásába (ENYER) történő nyilvántartásba vételről (amennyiben releváns)</w:t>
      </w:r>
    </w:p>
    <w:p w14:paraId="264F62B7"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a pályázó gyermekének születési anyakönyvi kivonatának másolata (</w:t>
      </w:r>
      <w:r w:rsidRPr="00106595">
        <w:rPr>
          <w:rFonts w:ascii="Tahoma" w:eastAsia="SimSun" w:hAnsi="Tahoma" w:cs="Tahoma"/>
          <w:i/>
          <w:iCs/>
          <w:color w:val="000000"/>
          <w:kern w:val="1"/>
          <w:sz w:val="24"/>
          <w:szCs w:val="24"/>
          <w:lang w:eastAsia="hi-IN" w:bidi="hi-IN"/>
        </w:rPr>
        <w:t>amennyiben releváns</w:t>
      </w:r>
      <w:r w:rsidRPr="00106595">
        <w:rPr>
          <w:rFonts w:ascii="Tahoma" w:eastAsia="SimSun" w:hAnsi="Tahoma" w:cs="Tahoma"/>
          <w:iCs/>
          <w:color w:val="000000"/>
          <w:kern w:val="1"/>
          <w:sz w:val="24"/>
          <w:szCs w:val="24"/>
          <w:lang w:eastAsia="hi-IN" w:bidi="hi-IN"/>
        </w:rPr>
        <w:t>), fogyatékosság igazolása (amennyiben releváns),</w:t>
      </w:r>
    </w:p>
    <w:p w14:paraId="4E8AD4B4"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 xml:space="preserve">a munkáltatóval </w:t>
      </w:r>
      <w:r w:rsidRPr="00106595">
        <w:rPr>
          <w:rFonts w:ascii="Tahoma" w:eastAsia="SimSun" w:hAnsi="Tahoma" w:cs="Tahoma"/>
          <w:kern w:val="1"/>
          <w:sz w:val="24"/>
          <w:szCs w:val="24"/>
          <w:lang w:eastAsia="hi-IN" w:bidi="hi-IN"/>
        </w:rPr>
        <w:t xml:space="preserve">kötött </w:t>
      </w:r>
      <w:r w:rsidRPr="00106595">
        <w:rPr>
          <w:rFonts w:ascii="Tahoma" w:eastAsia="SimSun" w:hAnsi="Tahoma" w:cs="Tahoma"/>
          <w:iCs/>
          <w:color w:val="000000"/>
          <w:kern w:val="1"/>
          <w:sz w:val="24"/>
          <w:szCs w:val="24"/>
          <w:lang w:eastAsia="hi-IN" w:bidi="hi-IN"/>
        </w:rPr>
        <w:t>munkaszerződés, kinevezés, megbízási szerződés, egyéni vállalkozói igazolvány, vagy önfoglalkoztatást igazoló okirat másolata,</w:t>
      </w:r>
    </w:p>
    <w:p w14:paraId="3F0EEF82"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amennyiben a pályázó a pályázati adatlap benyújtásakor hallgatói jogviszonyban áll, annak igazolásáról szóló képző intézmény által kiállított igazolás,</w:t>
      </w:r>
    </w:p>
    <w:p w14:paraId="3B071A34" w14:textId="77777777" w:rsidR="00106595" w:rsidRPr="00106595" w:rsidRDefault="00106595"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sidRPr="00106595">
        <w:rPr>
          <w:rFonts w:ascii="Tahoma" w:eastAsia="SimSun" w:hAnsi="Tahoma" w:cs="Tahoma"/>
          <w:iCs/>
          <w:color w:val="000000"/>
          <w:kern w:val="1"/>
          <w:sz w:val="24"/>
          <w:szCs w:val="24"/>
          <w:lang w:eastAsia="hi-IN" w:bidi="hi-IN"/>
        </w:rPr>
        <w:t>személyazonosító igazolvány másolata, lakcímet igazoló igazolvány másolata, TAJ számot igazoló okirat másolata,</w:t>
      </w:r>
      <w:r w:rsidRPr="00106595">
        <w:rPr>
          <w:rFonts w:ascii="Tahoma" w:eastAsia="SimSun" w:hAnsi="Tahoma" w:cs="Tahoma"/>
          <w:iCs/>
          <w:color w:val="000000"/>
          <w:kern w:val="1"/>
          <w:sz w:val="24"/>
          <w:szCs w:val="24"/>
          <w:lang w:eastAsia="hi-IN" w:bidi="hi-IN"/>
        </w:rPr>
        <w:tab/>
      </w:r>
    </w:p>
    <w:p w14:paraId="1A851DC7" w14:textId="77777777" w:rsidR="00106595" w:rsidRPr="00106595" w:rsidRDefault="006F1912"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Pr>
          <w:rFonts w:ascii="Tahoma" w:eastAsia="SimSun" w:hAnsi="Tahoma" w:cs="Tahoma"/>
          <w:iCs/>
          <w:color w:val="000000"/>
          <w:kern w:val="1"/>
          <w:sz w:val="24"/>
          <w:szCs w:val="24"/>
          <w:lang w:eastAsia="hi-IN" w:bidi="hi-IN"/>
        </w:rPr>
        <w:t xml:space="preserve"> </w:t>
      </w:r>
      <w:r w:rsidR="00106595" w:rsidRPr="00106595">
        <w:rPr>
          <w:rFonts w:ascii="Tahoma" w:eastAsia="SimSun" w:hAnsi="Tahoma" w:cs="Tahoma"/>
          <w:iCs/>
          <w:color w:val="000000"/>
          <w:kern w:val="1"/>
          <w:sz w:val="24"/>
          <w:szCs w:val="24"/>
          <w:lang w:eastAsia="hi-IN" w:bidi="hi-IN"/>
        </w:rPr>
        <w:t>lakás előtakarékossági szerződés másolata (amennyiben releváns)</w:t>
      </w:r>
    </w:p>
    <w:p w14:paraId="7FD40972" w14:textId="77777777" w:rsidR="00106595" w:rsidRPr="00106595" w:rsidRDefault="006F1912" w:rsidP="00106595">
      <w:pPr>
        <w:widowControl w:val="0"/>
        <w:numPr>
          <w:ilvl w:val="0"/>
          <w:numId w:val="9"/>
        </w:numPr>
        <w:suppressAutoHyphens/>
        <w:spacing w:after="120" w:line="240" w:lineRule="auto"/>
        <w:jc w:val="both"/>
        <w:rPr>
          <w:rFonts w:ascii="Tahoma" w:eastAsia="SimSun" w:hAnsi="Tahoma" w:cs="Tahoma"/>
          <w:iCs/>
          <w:color w:val="000000"/>
          <w:kern w:val="1"/>
          <w:sz w:val="24"/>
          <w:szCs w:val="24"/>
          <w:lang w:eastAsia="hi-IN" w:bidi="hi-IN"/>
        </w:rPr>
      </w:pPr>
      <w:r>
        <w:rPr>
          <w:rFonts w:ascii="Tahoma" w:eastAsia="SimSun" w:hAnsi="Tahoma" w:cs="Tahoma"/>
          <w:iCs/>
          <w:color w:val="000000"/>
          <w:kern w:val="1"/>
          <w:sz w:val="24"/>
          <w:szCs w:val="24"/>
          <w:lang w:eastAsia="hi-IN" w:bidi="hi-IN"/>
        </w:rPr>
        <w:t xml:space="preserve"> </w:t>
      </w:r>
      <w:r w:rsidR="00106595" w:rsidRPr="00106595">
        <w:rPr>
          <w:rFonts w:ascii="Tahoma" w:eastAsia="SimSun" w:hAnsi="Tahoma" w:cs="Tahoma"/>
          <w:iCs/>
          <w:color w:val="000000"/>
          <w:kern w:val="1"/>
          <w:sz w:val="24"/>
          <w:szCs w:val="24"/>
          <w:lang w:eastAsia="hi-IN" w:bidi="hi-IN"/>
        </w:rPr>
        <w:t>a pályázó által tett nyilatkozat a pályázat benyújtása előtt végzett önkéntes munkáról, valamint nyilatkozat a végezni kívánt önkéntes munkára tett vállalásról (</w:t>
      </w:r>
      <w:r w:rsidR="00106595" w:rsidRPr="00106595">
        <w:rPr>
          <w:rFonts w:ascii="Tahoma" w:eastAsia="SimSun" w:hAnsi="Tahoma" w:cs="Tahoma"/>
          <w:i/>
          <w:iCs/>
          <w:color w:val="000000"/>
          <w:kern w:val="1"/>
          <w:sz w:val="24"/>
          <w:szCs w:val="24"/>
          <w:lang w:eastAsia="hi-IN" w:bidi="hi-IN"/>
        </w:rPr>
        <w:t>pályázati dokumentációban egységes nyilatkozatminta megtalálható)</w:t>
      </w:r>
      <w:r w:rsidR="00106595" w:rsidRPr="00106595">
        <w:rPr>
          <w:rFonts w:ascii="Tahoma" w:eastAsia="SimSun" w:hAnsi="Tahoma" w:cs="Tahoma"/>
          <w:iCs/>
          <w:color w:val="000000"/>
          <w:kern w:val="1"/>
          <w:sz w:val="24"/>
          <w:szCs w:val="24"/>
          <w:lang w:eastAsia="hi-IN" w:bidi="hi-IN"/>
        </w:rPr>
        <w:t xml:space="preserve">, </w:t>
      </w:r>
    </w:p>
    <w:p w14:paraId="047B566D" w14:textId="77777777" w:rsidR="00106595" w:rsidRPr="00106595" w:rsidRDefault="006F1912" w:rsidP="00106595">
      <w:pPr>
        <w:widowControl w:val="0"/>
        <w:numPr>
          <w:ilvl w:val="0"/>
          <w:numId w:val="9"/>
        </w:numPr>
        <w:suppressAutoHyphens/>
        <w:spacing w:after="120" w:line="240" w:lineRule="auto"/>
        <w:jc w:val="both"/>
        <w:rPr>
          <w:rFonts w:ascii="Tahoma" w:eastAsia="SimSun" w:hAnsi="Tahoma" w:cs="Tahoma"/>
          <w:kern w:val="1"/>
          <w:sz w:val="24"/>
          <w:szCs w:val="24"/>
          <w:lang w:eastAsia="hi-IN" w:bidi="hi-IN"/>
        </w:rPr>
      </w:pPr>
      <w:r>
        <w:rPr>
          <w:rFonts w:ascii="Tahoma" w:eastAsia="SimSun" w:hAnsi="Tahoma" w:cs="Tahoma"/>
          <w:iCs/>
          <w:color w:val="000000"/>
          <w:kern w:val="1"/>
          <w:sz w:val="24"/>
          <w:szCs w:val="24"/>
          <w:lang w:eastAsia="hi-IN" w:bidi="hi-IN"/>
        </w:rPr>
        <w:t xml:space="preserve"> </w:t>
      </w:r>
      <w:r w:rsidR="00106595" w:rsidRPr="00106595">
        <w:rPr>
          <w:rFonts w:ascii="Tahoma" w:eastAsia="SimSun" w:hAnsi="Tahoma" w:cs="Tahoma"/>
          <w:iCs/>
          <w:color w:val="000000"/>
          <w:kern w:val="1"/>
          <w:sz w:val="24"/>
          <w:szCs w:val="24"/>
          <w:lang w:eastAsia="hi-IN" w:bidi="hi-IN"/>
        </w:rPr>
        <w:t>összeférhetetlenségi nyilatkozat a pályázati felhívás 2. pontjában foglaltakra vonatkozóan (</w:t>
      </w:r>
      <w:r w:rsidR="00106595" w:rsidRPr="00106595">
        <w:rPr>
          <w:rFonts w:ascii="Tahoma" w:eastAsia="SimSun" w:hAnsi="Tahoma" w:cs="Tahoma"/>
          <w:i/>
          <w:iCs/>
          <w:color w:val="000000"/>
          <w:kern w:val="1"/>
          <w:sz w:val="24"/>
          <w:szCs w:val="24"/>
          <w:lang w:eastAsia="hi-IN" w:bidi="hi-IN"/>
        </w:rPr>
        <w:t>pályázati dokumentációban nyilatkozatminta megtalálható</w:t>
      </w:r>
      <w:r w:rsidR="00106595" w:rsidRPr="00106595">
        <w:rPr>
          <w:rFonts w:ascii="Tahoma" w:eastAsia="SimSun" w:hAnsi="Tahoma" w:cs="Tahoma"/>
          <w:iCs/>
          <w:color w:val="000000"/>
          <w:kern w:val="1"/>
          <w:sz w:val="24"/>
          <w:szCs w:val="24"/>
          <w:lang w:eastAsia="hi-IN" w:bidi="hi-IN"/>
        </w:rPr>
        <w:t xml:space="preserve">). </w:t>
      </w:r>
    </w:p>
    <w:p w14:paraId="0AAF3864" w14:textId="77777777" w:rsidR="00106595" w:rsidRPr="00106595" w:rsidRDefault="006F1912" w:rsidP="00106595">
      <w:pPr>
        <w:widowControl w:val="0"/>
        <w:numPr>
          <w:ilvl w:val="0"/>
          <w:numId w:val="9"/>
        </w:numPr>
        <w:suppressAutoHyphens/>
        <w:spacing w:after="120" w:line="240" w:lineRule="auto"/>
        <w:jc w:val="both"/>
        <w:rPr>
          <w:rFonts w:ascii="Tahoma" w:eastAsia="SimSun" w:hAnsi="Tahoma" w:cs="Tahoma"/>
          <w:kern w:val="1"/>
          <w:sz w:val="24"/>
          <w:szCs w:val="24"/>
          <w:lang w:eastAsia="hi-IN" w:bidi="hi-IN"/>
        </w:rPr>
      </w:pPr>
      <w:r>
        <w:rPr>
          <w:rFonts w:ascii="Tahoma" w:eastAsia="SimSun" w:hAnsi="Tahoma" w:cs="Tahoma"/>
          <w:iCs/>
          <w:kern w:val="1"/>
          <w:sz w:val="24"/>
          <w:szCs w:val="24"/>
          <w:lang w:eastAsia="hi-IN" w:bidi="hi-IN"/>
        </w:rPr>
        <w:t xml:space="preserve"> </w:t>
      </w:r>
      <w:r w:rsidR="00106595" w:rsidRPr="00106595">
        <w:rPr>
          <w:rFonts w:ascii="Tahoma" w:eastAsia="SimSun" w:hAnsi="Tahoma" w:cs="Tahoma"/>
          <w:iCs/>
          <w:kern w:val="1"/>
          <w:sz w:val="24"/>
          <w:szCs w:val="24"/>
          <w:lang w:eastAsia="hi-IN" w:bidi="hi-IN"/>
        </w:rPr>
        <w:t xml:space="preserve">NAV köztartozás mentesség igazolása </w:t>
      </w:r>
      <w:r w:rsidR="00106595" w:rsidRPr="00106595">
        <w:rPr>
          <w:rFonts w:ascii="Tahoma" w:eastAsia="SimSun" w:hAnsi="Tahoma" w:cs="Tahoma"/>
          <w:i/>
          <w:iCs/>
          <w:kern w:val="1"/>
          <w:sz w:val="24"/>
          <w:szCs w:val="24"/>
          <w:lang w:eastAsia="hi-IN" w:bidi="hi-IN"/>
        </w:rPr>
        <w:t>(amennyiben a pályázó nem szerepel a Köztartozásmentes adózói adatbázisban legkésőbb a pályázat elbírálásának időpontjában),</w:t>
      </w:r>
    </w:p>
    <w:p w14:paraId="7F130EEB" w14:textId="77777777" w:rsidR="00106595" w:rsidRPr="00106595" w:rsidRDefault="006F1912" w:rsidP="00106595">
      <w:pPr>
        <w:widowControl w:val="0"/>
        <w:numPr>
          <w:ilvl w:val="0"/>
          <w:numId w:val="9"/>
        </w:numPr>
        <w:suppressAutoHyphens/>
        <w:spacing w:after="120" w:line="240" w:lineRule="auto"/>
        <w:jc w:val="both"/>
        <w:rPr>
          <w:rFonts w:ascii="Tahoma" w:eastAsia="SimSun" w:hAnsi="Tahoma" w:cs="Tahoma"/>
          <w:kern w:val="1"/>
          <w:sz w:val="24"/>
          <w:szCs w:val="24"/>
          <w:lang w:eastAsia="hi-IN" w:bidi="hi-IN"/>
        </w:rPr>
      </w:pPr>
      <w:r>
        <w:rPr>
          <w:rFonts w:ascii="Tahoma" w:eastAsia="SimSun" w:hAnsi="Tahoma" w:cs="Tahoma"/>
          <w:iCs/>
          <w:kern w:val="1"/>
          <w:sz w:val="24"/>
          <w:szCs w:val="24"/>
          <w:lang w:eastAsia="hi-IN" w:bidi="hi-IN"/>
        </w:rPr>
        <w:t xml:space="preserve"> </w:t>
      </w:r>
      <w:r w:rsidR="00106595" w:rsidRPr="00106595">
        <w:rPr>
          <w:rFonts w:ascii="Tahoma" w:eastAsia="SimSun" w:hAnsi="Tahoma" w:cs="Tahoma"/>
          <w:iCs/>
          <w:kern w:val="1"/>
          <w:sz w:val="24"/>
          <w:szCs w:val="24"/>
          <w:lang w:eastAsia="hi-IN" w:bidi="hi-IN"/>
        </w:rPr>
        <w:t>hatósági erkölcsi bizonyítvány.</w:t>
      </w:r>
    </w:p>
    <w:p w14:paraId="19304F39" w14:textId="77777777" w:rsidR="00781424" w:rsidRDefault="00781424" w:rsidP="005D762F">
      <w:pPr>
        <w:pStyle w:val="Szvegtrzs"/>
        <w:widowControl/>
        <w:tabs>
          <w:tab w:val="left" w:pos="707"/>
        </w:tabs>
        <w:spacing w:after="0"/>
        <w:jc w:val="both"/>
        <w:rPr>
          <w:rStyle w:val="Kiemels"/>
          <w:rFonts w:ascii="Tahoma" w:hAnsi="Tahoma" w:cs="Tahoma"/>
          <w:i w:val="0"/>
          <w:color w:val="000000"/>
          <w:sz w:val="22"/>
          <w:szCs w:val="22"/>
        </w:rPr>
      </w:pPr>
    </w:p>
    <w:p w14:paraId="2B3F2A03" w14:textId="497F619B" w:rsidR="00EF11B3" w:rsidRPr="005633B6" w:rsidRDefault="005633B6" w:rsidP="005D762F">
      <w:pPr>
        <w:pStyle w:val="Szvegtrzs"/>
        <w:widowControl/>
        <w:tabs>
          <w:tab w:val="left" w:pos="707"/>
        </w:tabs>
        <w:spacing w:after="0"/>
        <w:jc w:val="both"/>
        <w:rPr>
          <w:rStyle w:val="Kiemels"/>
          <w:rFonts w:ascii="Tahoma" w:hAnsi="Tahoma" w:cs="Tahoma"/>
          <w:b/>
          <w:bCs/>
          <w:i w:val="0"/>
          <w:color w:val="000000"/>
        </w:rPr>
      </w:pPr>
      <w:r w:rsidRPr="005633B6">
        <w:rPr>
          <w:rStyle w:val="Kiemels"/>
          <w:rFonts w:ascii="Tahoma" w:hAnsi="Tahoma" w:cs="Tahoma"/>
          <w:b/>
          <w:bCs/>
          <w:i w:val="0"/>
          <w:color w:val="000000"/>
        </w:rPr>
        <w:t>A nevezett dokumentumokat a Pályázóval együtt költöző személy(</w:t>
      </w:r>
      <w:proofErr w:type="spellStart"/>
      <w:r w:rsidRPr="005633B6">
        <w:rPr>
          <w:rStyle w:val="Kiemels"/>
          <w:rFonts w:ascii="Tahoma" w:hAnsi="Tahoma" w:cs="Tahoma"/>
          <w:b/>
          <w:bCs/>
          <w:i w:val="0"/>
          <w:color w:val="000000"/>
        </w:rPr>
        <w:t>ek</w:t>
      </w:r>
      <w:proofErr w:type="spellEnd"/>
      <w:r w:rsidRPr="005633B6">
        <w:rPr>
          <w:rStyle w:val="Kiemels"/>
          <w:rFonts w:ascii="Tahoma" w:hAnsi="Tahoma" w:cs="Tahoma"/>
          <w:b/>
          <w:bCs/>
          <w:i w:val="0"/>
          <w:color w:val="000000"/>
        </w:rPr>
        <w:t xml:space="preserve">) </w:t>
      </w:r>
      <w:r w:rsidRPr="005633B6">
        <w:rPr>
          <w:rFonts w:ascii="Tahoma" w:hAnsi="Tahoma" w:cs="Tahoma"/>
          <w:b/>
          <w:bCs/>
          <w:iCs/>
          <w:color w:val="000000"/>
        </w:rPr>
        <w:t>részéről is kérjük benyújtani!</w:t>
      </w:r>
    </w:p>
    <w:sectPr w:rsidR="00EF11B3" w:rsidRPr="005633B6" w:rsidSect="00EF11B3">
      <w:headerReference w:type="default" r:id="rId8"/>
      <w:footerReference w:type="default" r:id="rId9"/>
      <w:pgSz w:w="11906" w:h="16838"/>
      <w:pgMar w:top="284"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20EE" w14:textId="77777777" w:rsidR="00F6142A" w:rsidRDefault="00F6142A" w:rsidP="005D762F">
      <w:pPr>
        <w:spacing w:after="0" w:line="240" w:lineRule="auto"/>
      </w:pPr>
      <w:r>
        <w:separator/>
      </w:r>
    </w:p>
  </w:endnote>
  <w:endnote w:type="continuationSeparator" w:id="0">
    <w:p w14:paraId="4871BE72" w14:textId="77777777" w:rsidR="00F6142A" w:rsidRDefault="00F6142A" w:rsidP="005D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692"/>
      <w:docPartObj>
        <w:docPartGallery w:val="Page Numbers (Bottom of Page)"/>
        <w:docPartUnique/>
      </w:docPartObj>
    </w:sdtPr>
    <w:sdtEndPr/>
    <w:sdtContent>
      <w:p w14:paraId="2EF2DED9" w14:textId="77777777" w:rsidR="005D762F" w:rsidRDefault="00887E59">
        <w:pPr>
          <w:pStyle w:val="llb"/>
          <w:jc w:val="center"/>
        </w:pPr>
        <w:r>
          <w:fldChar w:fldCharType="begin"/>
        </w:r>
        <w:r w:rsidR="00604291">
          <w:instrText xml:space="preserve"> PAGE   \* MERGEFORMAT </w:instrText>
        </w:r>
        <w:r>
          <w:fldChar w:fldCharType="separate"/>
        </w:r>
        <w:r w:rsidR="00ED1EC9">
          <w:rPr>
            <w:noProof/>
          </w:rPr>
          <w:t>4</w:t>
        </w:r>
        <w:r>
          <w:rPr>
            <w:noProof/>
          </w:rPr>
          <w:fldChar w:fldCharType="end"/>
        </w:r>
      </w:p>
    </w:sdtContent>
  </w:sdt>
  <w:p w14:paraId="365C03EC" w14:textId="77777777" w:rsidR="005D762F" w:rsidRDefault="005D762F" w:rsidP="00CA0738">
    <w:pPr>
      <w:pStyle w:val="llb"/>
      <w:tabs>
        <w:tab w:val="clear" w:pos="9072"/>
      </w:tabs>
      <w:ind w:right="-70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D6D6" w14:textId="77777777" w:rsidR="00F6142A" w:rsidRDefault="00F6142A" w:rsidP="005D762F">
      <w:pPr>
        <w:spacing w:after="0" w:line="240" w:lineRule="auto"/>
      </w:pPr>
      <w:r>
        <w:separator/>
      </w:r>
    </w:p>
  </w:footnote>
  <w:footnote w:type="continuationSeparator" w:id="0">
    <w:p w14:paraId="792116B2" w14:textId="77777777" w:rsidR="00F6142A" w:rsidRDefault="00F6142A" w:rsidP="005D762F">
      <w:pPr>
        <w:spacing w:after="0" w:line="240" w:lineRule="auto"/>
      </w:pPr>
      <w:r>
        <w:continuationSeparator/>
      </w:r>
    </w:p>
  </w:footnote>
  <w:footnote w:id="1">
    <w:p w14:paraId="4C595358" w14:textId="77777777" w:rsidR="00CA0738" w:rsidRDefault="00CA0738" w:rsidP="00CA0738">
      <w:pPr>
        <w:pStyle w:val="Lbjegyzetszveg"/>
        <w:rPr>
          <w:iCs/>
        </w:rPr>
      </w:pPr>
      <w:r>
        <w:rPr>
          <w:rStyle w:val="Lbjegyzet-hivatkozs"/>
        </w:rPr>
        <w:footnoteRef/>
      </w:r>
      <w:r w:rsidRPr="00CA0738">
        <w:rPr>
          <w:iCs/>
        </w:rPr>
        <w:t>Az adatlap része a pályázatnak!</w:t>
      </w:r>
      <w:r w:rsidR="006F1912">
        <w:rPr>
          <w:iCs/>
        </w:rPr>
        <w:t xml:space="preserve"> </w:t>
      </w:r>
      <w:r w:rsidRPr="00CA0738">
        <w:rPr>
          <w:iCs/>
        </w:rPr>
        <w:t>Az adatlapot kérjük géppel, vagy kézzel olvashatóan</w:t>
      </w:r>
      <w:r>
        <w:rPr>
          <w:iCs/>
        </w:rPr>
        <w:t xml:space="preserve"> kitölteni!</w:t>
      </w:r>
    </w:p>
    <w:p w14:paraId="19DF21D3" w14:textId="77777777" w:rsidR="006F1912" w:rsidRPr="00CA0738" w:rsidRDefault="006F1912" w:rsidP="00CA0738">
      <w:pPr>
        <w:pStyle w:val="Lbjegyzetszveg"/>
        <w:rPr>
          <w:iCs/>
        </w:rPr>
      </w:pPr>
      <w:r w:rsidRPr="006F1912">
        <w:rPr>
          <w:rFonts w:cstheme="minorHAnsi"/>
          <w:iCs/>
          <w:vertAlign w:val="superscript"/>
        </w:rPr>
        <w:t>2</w:t>
      </w:r>
      <w:r>
        <w:rPr>
          <w:iCs/>
        </w:rPr>
        <w:t xml:space="preserve"> E-mail cím megadása kötelező!</w:t>
      </w:r>
    </w:p>
    <w:p w14:paraId="202160BD" w14:textId="77777777" w:rsidR="00CA0738" w:rsidRDefault="00CA0738">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413" w14:textId="77777777" w:rsidR="00095869" w:rsidRDefault="00095869" w:rsidP="00095869">
    <w:pPr>
      <w:pStyle w:val="lfej"/>
      <w:ind w:left="-709"/>
    </w:pPr>
    <w:r>
      <w:rPr>
        <w:noProof/>
        <w:lang w:eastAsia="hu-HU"/>
      </w:rPr>
      <w:drawing>
        <wp:inline distT="0" distB="0" distL="0" distR="0" wp14:anchorId="126890F0" wp14:editId="508D0082">
          <wp:extent cx="2003425" cy="771525"/>
          <wp:effectExtent l="0" t="0" r="0" b="9525"/>
          <wp:docPr id="1540922384" name="Kép 1540922384" descr="szechenyi_2020_logo_fekv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zechenyi_2020_logo_fekv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4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1152" w:hanging="432"/>
      </w:pPr>
      <w:rPr>
        <w:rFonts w:ascii="Symbol" w:hAnsi="Symbol" w:cs="OpenSymbol"/>
      </w:rPr>
    </w:lvl>
    <w:lvl w:ilvl="1">
      <w:start w:val="1"/>
      <w:numFmt w:val="none"/>
      <w:suff w:val="nothing"/>
      <w:lvlText w:val=""/>
      <w:lvlJc w:val="left"/>
      <w:pPr>
        <w:tabs>
          <w:tab w:val="num" w:pos="0"/>
        </w:tabs>
        <w:ind w:left="1296" w:hanging="576"/>
      </w:pPr>
      <w:rPr>
        <w:rFonts w:cs="Times"/>
        <w:caps w:val="0"/>
        <w:smallCaps w:val="0"/>
      </w:r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1" w15:restartNumberingAfterBreak="0">
    <w:nsid w:val="00000005"/>
    <w:multiLevelType w:val="multilevel"/>
    <w:tmpl w:val="00000005"/>
    <w:name w:val="WW8Num9"/>
    <w:lvl w:ilvl="0">
      <w:start w:val="1"/>
      <w:numFmt w:val="bullet"/>
      <w:lvlText w:val=""/>
      <w:lvlJc w:val="left"/>
      <w:pPr>
        <w:tabs>
          <w:tab w:val="num" w:pos="720"/>
        </w:tabs>
        <w:ind w:left="720" w:hanging="360"/>
      </w:pPr>
      <w:rPr>
        <w:rFonts w:ascii="Symbol" w:hAnsi="Symbol" w:cs="Times"/>
        <w:caps w:val="0"/>
        <w:smallCaps w:val="0"/>
        <w:color w:val="000000"/>
        <w:spacing w:val="0"/>
        <w:sz w:val="24"/>
      </w:rPr>
    </w:lvl>
    <w:lvl w:ilvl="1">
      <w:start w:val="1"/>
      <w:numFmt w:val="bullet"/>
      <w:lvlText w:val=""/>
      <w:lvlJc w:val="left"/>
      <w:pPr>
        <w:tabs>
          <w:tab w:val="num" w:pos="1080"/>
        </w:tabs>
        <w:ind w:left="1080" w:hanging="360"/>
      </w:pPr>
      <w:rPr>
        <w:rFonts w:ascii="Symbol" w:hAnsi="Symbol" w:cs="Times"/>
        <w:caps w:val="0"/>
        <w:smallCaps w:val="0"/>
        <w:color w:val="000000"/>
        <w:spacing w:val="0"/>
        <w:sz w:val="24"/>
      </w:rPr>
    </w:lvl>
    <w:lvl w:ilvl="2">
      <w:start w:val="1"/>
      <w:numFmt w:val="bullet"/>
      <w:lvlText w:val=""/>
      <w:lvlJc w:val="left"/>
      <w:pPr>
        <w:tabs>
          <w:tab w:val="num" w:pos="1440"/>
        </w:tabs>
        <w:ind w:left="1440" w:hanging="360"/>
      </w:pPr>
      <w:rPr>
        <w:rFonts w:ascii="Symbol" w:hAnsi="Symbol" w:cs="Times"/>
        <w:caps w:val="0"/>
        <w:smallCaps w:val="0"/>
        <w:color w:val="000000"/>
        <w:spacing w:val="0"/>
        <w:sz w:val="24"/>
      </w:rPr>
    </w:lvl>
    <w:lvl w:ilvl="3">
      <w:start w:val="1"/>
      <w:numFmt w:val="bullet"/>
      <w:lvlText w:val=""/>
      <w:lvlJc w:val="left"/>
      <w:pPr>
        <w:tabs>
          <w:tab w:val="num" w:pos="1800"/>
        </w:tabs>
        <w:ind w:left="1800" w:hanging="360"/>
      </w:pPr>
      <w:rPr>
        <w:rFonts w:ascii="Symbol" w:hAnsi="Symbol" w:cs="Times"/>
        <w:caps w:val="0"/>
        <w:smallCaps w:val="0"/>
        <w:color w:val="000000"/>
        <w:spacing w:val="0"/>
        <w:sz w:val="24"/>
      </w:rPr>
    </w:lvl>
    <w:lvl w:ilvl="4">
      <w:start w:val="1"/>
      <w:numFmt w:val="bullet"/>
      <w:lvlText w:val=""/>
      <w:lvlJc w:val="left"/>
      <w:pPr>
        <w:tabs>
          <w:tab w:val="num" w:pos="2160"/>
        </w:tabs>
        <w:ind w:left="2160" w:hanging="360"/>
      </w:pPr>
      <w:rPr>
        <w:rFonts w:ascii="Symbol" w:hAnsi="Symbol" w:cs="Times"/>
        <w:caps w:val="0"/>
        <w:smallCaps w:val="0"/>
        <w:color w:val="000000"/>
        <w:spacing w:val="0"/>
        <w:sz w:val="24"/>
      </w:rPr>
    </w:lvl>
    <w:lvl w:ilvl="5">
      <w:start w:val="1"/>
      <w:numFmt w:val="bullet"/>
      <w:lvlText w:val=""/>
      <w:lvlJc w:val="left"/>
      <w:pPr>
        <w:tabs>
          <w:tab w:val="num" w:pos="2520"/>
        </w:tabs>
        <w:ind w:left="2520" w:hanging="360"/>
      </w:pPr>
      <w:rPr>
        <w:rFonts w:ascii="Symbol" w:hAnsi="Symbol" w:cs="Times"/>
        <w:caps w:val="0"/>
        <w:smallCaps w:val="0"/>
        <w:color w:val="000000"/>
        <w:spacing w:val="0"/>
        <w:sz w:val="24"/>
      </w:rPr>
    </w:lvl>
    <w:lvl w:ilvl="6">
      <w:start w:val="1"/>
      <w:numFmt w:val="bullet"/>
      <w:lvlText w:val=""/>
      <w:lvlJc w:val="left"/>
      <w:pPr>
        <w:tabs>
          <w:tab w:val="num" w:pos="2880"/>
        </w:tabs>
        <w:ind w:left="2880" w:hanging="360"/>
      </w:pPr>
      <w:rPr>
        <w:rFonts w:ascii="Symbol" w:hAnsi="Symbol" w:cs="Times"/>
        <w:caps w:val="0"/>
        <w:smallCaps w:val="0"/>
        <w:color w:val="000000"/>
        <w:spacing w:val="0"/>
        <w:sz w:val="24"/>
      </w:rPr>
    </w:lvl>
    <w:lvl w:ilvl="7">
      <w:start w:val="1"/>
      <w:numFmt w:val="bullet"/>
      <w:lvlText w:val=""/>
      <w:lvlJc w:val="left"/>
      <w:pPr>
        <w:tabs>
          <w:tab w:val="num" w:pos="3240"/>
        </w:tabs>
        <w:ind w:left="3240" w:hanging="360"/>
      </w:pPr>
      <w:rPr>
        <w:rFonts w:ascii="Symbol" w:hAnsi="Symbol" w:cs="Times"/>
        <w:caps w:val="0"/>
        <w:smallCaps w:val="0"/>
        <w:color w:val="000000"/>
        <w:spacing w:val="0"/>
        <w:sz w:val="24"/>
      </w:rPr>
    </w:lvl>
    <w:lvl w:ilvl="8">
      <w:start w:val="1"/>
      <w:numFmt w:val="bullet"/>
      <w:lvlText w:val=""/>
      <w:lvlJc w:val="left"/>
      <w:pPr>
        <w:tabs>
          <w:tab w:val="num" w:pos="3600"/>
        </w:tabs>
        <w:ind w:left="3600" w:hanging="360"/>
      </w:pPr>
      <w:rPr>
        <w:rFonts w:ascii="Symbol" w:hAnsi="Symbol" w:cs="Times"/>
        <w:caps w:val="0"/>
        <w:smallCaps w:val="0"/>
        <w:color w:val="000000"/>
        <w:spacing w:val="0"/>
        <w:sz w:val="24"/>
      </w:rPr>
    </w:lvl>
  </w:abstractNum>
  <w:abstractNum w:abstractNumId="2" w15:restartNumberingAfterBreak="0">
    <w:nsid w:val="00000006"/>
    <w:multiLevelType w:val="multilevel"/>
    <w:tmpl w:val="00000006"/>
    <w:name w:val="WW8Num10"/>
    <w:lvl w:ilvl="0">
      <w:start w:val="1"/>
      <w:numFmt w:val="bullet"/>
      <w:lvlText w:val=""/>
      <w:lvlJc w:val="left"/>
      <w:pPr>
        <w:tabs>
          <w:tab w:val="num" w:pos="720"/>
        </w:tabs>
        <w:ind w:left="720" w:hanging="360"/>
      </w:pPr>
      <w:rPr>
        <w:rFonts w:ascii="Symbol" w:hAnsi="Symbol" w:cs="Times"/>
        <w:caps w:val="0"/>
        <w:smallCaps w:val="0"/>
        <w:color w:val="000000"/>
        <w:spacing w:val="0"/>
        <w:sz w:val="24"/>
      </w:rPr>
    </w:lvl>
    <w:lvl w:ilvl="1">
      <w:start w:val="1"/>
      <w:numFmt w:val="bullet"/>
      <w:lvlText w:val=""/>
      <w:lvlJc w:val="left"/>
      <w:pPr>
        <w:tabs>
          <w:tab w:val="num" w:pos="1080"/>
        </w:tabs>
        <w:ind w:left="1080" w:hanging="360"/>
      </w:pPr>
      <w:rPr>
        <w:rFonts w:ascii="Symbol" w:hAnsi="Symbol" w:cs="Times"/>
        <w:caps w:val="0"/>
        <w:smallCaps w:val="0"/>
        <w:color w:val="000000"/>
        <w:spacing w:val="0"/>
        <w:sz w:val="24"/>
      </w:rPr>
    </w:lvl>
    <w:lvl w:ilvl="2">
      <w:start w:val="1"/>
      <w:numFmt w:val="bullet"/>
      <w:lvlText w:val=""/>
      <w:lvlJc w:val="left"/>
      <w:pPr>
        <w:tabs>
          <w:tab w:val="num" w:pos="1440"/>
        </w:tabs>
        <w:ind w:left="1440" w:hanging="360"/>
      </w:pPr>
      <w:rPr>
        <w:rFonts w:ascii="Symbol" w:hAnsi="Symbol" w:cs="Times"/>
        <w:caps w:val="0"/>
        <w:smallCaps w:val="0"/>
        <w:color w:val="000000"/>
        <w:spacing w:val="0"/>
        <w:sz w:val="24"/>
      </w:rPr>
    </w:lvl>
    <w:lvl w:ilvl="3">
      <w:start w:val="1"/>
      <w:numFmt w:val="bullet"/>
      <w:lvlText w:val=""/>
      <w:lvlJc w:val="left"/>
      <w:pPr>
        <w:tabs>
          <w:tab w:val="num" w:pos="1800"/>
        </w:tabs>
        <w:ind w:left="1800" w:hanging="360"/>
      </w:pPr>
      <w:rPr>
        <w:rFonts w:ascii="Symbol" w:hAnsi="Symbol" w:cs="Times"/>
        <w:caps w:val="0"/>
        <w:smallCaps w:val="0"/>
        <w:color w:val="000000"/>
        <w:spacing w:val="0"/>
        <w:sz w:val="24"/>
      </w:rPr>
    </w:lvl>
    <w:lvl w:ilvl="4">
      <w:start w:val="1"/>
      <w:numFmt w:val="bullet"/>
      <w:lvlText w:val=""/>
      <w:lvlJc w:val="left"/>
      <w:pPr>
        <w:tabs>
          <w:tab w:val="num" w:pos="2160"/>
        </w:tabs>
        <w:ind w:left="2160" w:hanging="360"/>
      </w:pPr>
      <w:rPr>
        <w:rFonts w:ascii="Symbol" w:hAnsi="Symbol" w:cs="Times"/>
        <w:caps w:val="0"/>
        <w:smallCaps w:val="0"/>
        <w:color w:val="000000"/>
        <w:spacing w:val="0"/>
        <w:sz w:val="24"/>
      </w:rPr>
    </w:lvl>
    <w:lvl w:ilvl="5">
      <w:start w:val="1"/>
      <w:numFmt w:val="bullet"/>
      <w:lvlText w:val=""/>
      <w:lvlJc w:val="left"/>
      <w:pPr>
        <w:tabs>
          <w:tab w:val="num" w:pos="2520"/>
        </w:tabs>
        <w:ind w:left="2520" w:hanging="360"/>
      </w:pPr>
      <w:rPr>
        <w:rFonts w:ascii="Symbol" w:hAnsi="Symbol" w:cs="Times"/>
        <w:caps w:val="0"/>
        <w:smallCaps w:val="0"/>
        <w:color w:val="000000"/>
        <w:spacing w:val="0"/>
        <w:sz w:val="24"/>
      </w:rPr>
    </w:lvl>
    <w:lvl w:ilvl="6">
      <w:start w:val="1"/>
      <w:numFmt w:val="bullet"/>
      <w:lvlText w:val=""/>
      <w:lvlJc w:val="left"/>
      <w:pPr>
        <w:tabs>
          <w:tab w:val="num" w:pos="2880"/>
        </w:tabs>
        <w:ind w:left="2880" w:hanging="360"/>
      </w:pPr>
      <w:rPr>
        <w:rFonts w:ascii="Symbol" w:hAnsi="Symbol" w:cs="Times"/>
        <w:caps w:val="0"/>
        <w:smallCaps w:val="0"/>
        <w:color w:val="000000"/>
        <w:spacing w:val="0"/>
        <w:sz w:val="24"/>
      </w:rPr>
    </w:lvl>
    <w:lvl w:ilvl="7">
      <w:start w:val="1"/>
      <w:numFmt w:val="bullet"/>
      <w:lvlText w:val=""/>
      <w:lvlJc w:val="left"/>
      <w:pPr>
        <w:tabs>
          <w:tab w:val="num" w:pos="3240"/>
        </w:tabs>
        <w:ind w:left="3240" w:hanging="360"/>
      </w:pPr>
      <w:rPr>
        <w:rFonts w:ascii="Symbol" w:hAnsi="Symbol" w:cs="Times"/>
        <w:caps w:val="0"/>
        <w:smallCaps w:val="0"/>
        <w:color w:val="000000"/>
        <w:spacing w:val="0"/>
        <w:sz w:val="24"/>
      </w:rPr>
    </w:lvl>
    <w:lvl w:ilvl="8">
      <w:start w:val="1"/>
      <w:numFmt w:val="bullet"/>
      <w:lvlText w:val=""/>
      <w:lvlJc w:val="left"/>
      <w:pPr>
        <w:tabs>
          <w:tab w:val="num" w:pos="3600"/>
        </w:tabs>
        <w:ind w:left="3600" w:hanging="360"/>
      </w:pPr>
      <w:rPr>
        <w:rFonts w:ascii="Symbol" w:hAnsi="Symbol" w:cs="Times"/>
        <w:caps w:val="0"/>
        <w:smallCaps w:val="0"/>
        <w:color w:val="000000"/>
        <w:spacing w:val="0"/>
        <w:sz w:val="24"/>
      </w:rPr>
    </w:lvl>
  </w:abstractNum>
  <w:abstractNum w:abstractNumId="3" w15:restartNumberingAfterBreak="0">
    <w:nsid w:val="00000007"/>
    <w:multiLevelType w:val="multilevel"/>
    <w:tmpl w:val="00000007"/>
    <w:name w:val="WW8Num11"/>
    <w:lvl w:ilvl="0">
      <w:start w:val="1"/>
      <w:numFmt w:val="bullet"/>
      <w:lvlText w:val=""/>
      <w:lvlJc w:val="left"/>
      <w:pPr>
        <w:tabs>
          <w:tab w:val="num" w:pos="720"/>
        </w:tabs>
        <w:ind w:left="720" w:hanging="360"/>
      </w:pPr>
      <w:rPr>
        <w:rFonts w:ascii="Symbol" w:hAnsi="Symbol" w:cs="Times"/>
        <w:caps w:val="0"/>
        <w:smallCaps w:val="0"/>
        <w:color w:val="000000"/>
        <w:spacing w:val="0"/>
        <w:sz w:val="24"/>
        <w:shd w:val="clear" w:color="auto" w:fill="auto"/>
      </w:rPr>
    </w:lvl>
    <w:lvl w:ilvl="1">
      <w:start w:val="1"/>
      <w:numFmt w:val="bullet"/>
      <w:lvlText w:val=""/>
      <w:lvlJc w:val="left"/>
      <w:pPr>
        <w:tabs>
          <w:tab w:val="num" w:pos="1080"/>
        </w:tabs>
        <w:ind w:left="1080" w:hanging="360"/>
      </w:pPr>
      <w:rPr>
        <w:rFonts w:ascii="Symbol" w:hAnsi="Symbol" w:cs="Times"/>
        <w:caps w:val="0"/>
        <w:smallCaps w:val="0"/>
        <w:color w:val="000000"/>
        <w:spacing w:val="0"/>
        <w:sz w:val="24"/>
        <w:shd w:val="clear" w:color="auto" w:fill="auto"/>
      </w:rPr>
    </w:lvl>
    <w:lvl w:ilvl="2">
      <w:start w:val="1"/>
      <w:numFmt w:val="bullet"/>
      <w:lvlText w:val=""/>
      <w:lvlJc w:val="left"/>
      <w:pPr>
        <w:tabs>
          <w:tab w:val="num" w:pos="1440"/>
        </w:tabs>
        <w:ind w:left="1440" w:hanging="360"/>
      </w:pPr>
      <w:rPr>
        <w:rFonts w:ascii="Symbol" w:hAnsi="Symbol" w:cs="Times"/>
        <w:caps w:val="0"/>
        <w:smallCaps w:val="0"/>
        <w:color w:val="000000"/>
        <w:spacing w:val="0"/>
        <w:sz w:val="24"/>
        <w:shd w:val="clear" w:color="auto" w:fill="auto"/>
      </w:rPr>
    </w:lvl>
    <w:lvl w:ilvl="3">
      <w:start w:val="1"/>
      <w:numFmt w:val="bullet"/>
      <w:lvlText w:val=""/>
      <w:lvlJc w:val="left"/>
      <w:pPr>
        <w:tabs>
          <w:tab w:val="num" w:pos="1800"/>
        </w:tabs>
        <w:ind w:left="1800" w:hanging="360"/>
      </w:pPr>
      <w:rPr>
        <w:rFonts w:ascii="Symbol" w:hAnsi="Symbol" w:cs="Times"/>
        <w:caps w:val="0"/>
        <w:smallCaps w:val="0"/>
        <w:color w:val="000000"/>
        <w:spacing w:val="0"/>
        <w:sz w:val="24"/>
        <w:shd w:val="clear" w:color="auto" w:fill="auto"/>
      </w:rPr>
    </w:lvl>
    <w:lvl w:ilvl="4">
      <w:start w:val="1"/>
      <w:numFmt w:val="bullet"/>
      <w:lvlText w:val=""/>
      <w:lvlJc w:val="left"/>
      <w:pPr>
        <w:tabs>
          <w:tab w:val="num" w:pos="2160"/>
        </w:tabs>
        <w:ind w:left="2160" w:hanging="360"/>
      </w:pPr>
      <w:rPr>
        <w:rFonts w:ascii="Symbol" w:hAnsi="Symbol" w:cs="Times"/>
        <w:caps w:val="0"/>
        <w:smallCaps w:val="0"/>
        <w:color w:val="000000"/>
        <w:spacing w:val="0"/>
        <w:sz w:val="24"/>
        <w:shd w:val="clear" w:color="auto" w:fill="auto"/>
      </w:rPr>
    </w:lvl>
    <w:lvl w:ilvl="5">
      <w:start w:val="1"/>
      <w:numFmt w:val="bullet"/>
      <w:lvlText w:val=""/>
      <w:lvlJc w:val="left"/>
      <w:pPr>
        <w:tabs>
          <w:tab w:val="num" w:pos="2520"/>
        </w:tabs>
        <w:ind w:left="2520" w:hanging="360"/>
      </w:pPr>
      <w:rPr>
        <w:rFonts w:ascii="Symbol" w:hAnsi="Symbol" w:cs="Times"/>
        <w:caps w:val="0"/>
        <w:smallCaps w:val="0"/>
        <w:color w:val="000000"/>
        <w:spacing w:val="0"/>
        <w:sz w:val="24"/>
        <w:shd w:val="clear" w:color="auto" w:fill="auto"/>
      </w:rPr>
    </w:lvl>
    <w:lvl w:ilvl="6">
      <w:start w:val="1"/>
      <w:numFmt w:val="bullet"/>
      <w:lvlText w:val=""/>
      <w:lvlJc w:val="left"/>
      <w:pPr>
        <w:tabs>
          <w:tab w:val="num" w:pos="2880"/>
        </w:tabs>
        <w:ind w:left="2880" w:hanging="360"/>
      </w:pPr>
      <w:rPr>
        <w:rFonts w:ascii="Symbol" w:hAnsi="Symbol" w:cs="Times"/>
        <w:caps w:val="0"/>
        <w:smallCaps w:val="0"/>
        <w:color w:val="000000"/>
        <w:spacing w:val="0"/>
        <w:sz w:val="24"/>
        <w:shd w:val="clear" w:color="auto" w:fill="auto"/>
      </w:rPr>
    </w:lvl>
    <w:lvl w:ilvl="7">
      <w:start w:val="1"/>
      <w:numFmt w:val="bullet"/>
      <w:lvlText w:val=""/>
      <w:lvlJc w:val="left"/>
      <w:pPr>
        <w:tabs>
          <w:tab w:val="num" w:pos="3240"/>
        </w:tabs>
        <w:ind w:left="3240" w:hanging="360"/>
      </w:pPr>
      <w:rPr>
        <w:rFonts w:ascii="Symbol" w:hAnsi="Symbol" w:cs="Times"/>
        <w:caps w:val="0"/>
        <w:smallCaps w:val="0"/>
        <w:color w:val="000000"/>
        <w:spacing w:val="0"/>
        <w:sz w:val="24"/>
        <w:shd w:val="clear" w:color="auto" w:fill="auto"/>
      </w:rPr>
    </w:lvl>
    <w:lvl w:ilvl="8">
      <w:start w:val="1"/>
      <w:numFmt w:val="bullet"/>
      <w:lvlText w:val=""/>
      <w:lvlJc w:val="left"/>
      <w:pPr>
        <w:tabs>
          <w:tab w:val="num" w:pos="3600"/>
        </w:tabs>
        <w:ind w:left="3600" w:hanging="360"/>
      </w:pPr>
      <w:rPr>
        <w:rFonts w:ascii="Symbol" w:hAnsi="Symbol" w:cs="Times"/>
        <w:caps w:val="0"/>
        <w:smallCaps w:val="0"/>
        <w:color w:val="000000"/>
        <w:spacing w:val="0"/>
        <w:sz w:val="24"/>
        <w:shd w:val="clear" w:color="auto" w:fill="auto"/>
      </w:rPr>
    </w:lvl>
  </w:abstractNum>
  <w:abstractNum w:abstractNumId="4" w15:restartNumberingAfterBreak="0">
    <w:nsid w:val="1BF41A64"/>
    <w:multiLevelType w:val="hybridMultilevel"/>
    <w:tmpl w:val="6B74B3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3953DEF"/>
    <w:multiLevelType w:val="hybridMultilevel"/>
    <w:tmpl w:val="AB44E9DA"/>
    <w:lvl w:ilvl="0" w:tplc="5BE0382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CD3E8E"/>
    <w:multiLevelType w:val="hybridMultilevel"/>
    <w:tmpl w:val="022C97E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62C2A53"/>
    <w:multiLevelType w:val="hybridMultilevel"/>
    <w:tmpl w:val="B89CB7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245103A"/>
    <w:multiLevelType w:val="hybridMultilevel"/>
    <w:tmpl w:val="7FC8AF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F5E1C75"/>
    <w:multiLevelType w:val="hybridMultilevel"/>
    <w:tmpl w:val="F77AA5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61570801">
    <w:abstractNumId w:val="5"/>
  </w:num>
  <w:num w:numId="2" w16cid:durableId="1317101849">
    <w:abstractNumId w:val="0"/>
  </w:num>
  <w:num w:numId="3" w16cid:durableId="2086143400">
    <w:abstractNumId w:val="9"/>
  </w:num>
  <w:num w:numId="4" w16cid:durableId="1655455518">
    <w:abstractNumId w:val="1"/>
  </w:num>
  <w:num w:numId="5" w16cid:durableId="2140144187">
    <w:abstractNumId w:val="2"/>
  </w:num>
  <w:num w:numId="6" w16cid:durableId="41760642">
    <w:abstractNumId w:val="3"/>
  </w:num>
  <w:num w:numId="7" w16cid:durableId="1070813833">
    <w:abstractNumId w:val="8"/>
  </w:num>
  <w:num w:numId="8" w16cid:durableId="1661881579">
    <w:abstractNumId w:val="4"/>
  </w:num>
  <w:num w:numId="9" w16cid:durableId="1231500874">
    <w:abstractNumId w:val="6"/>
  </w:num>
  <w:num w:numId="10" w16cid:durableId="1481313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A54"/>
    <w:rsid w:val="00001044"/>
    <w:rsid w:val="000058C9"/>
    <w:rsid w:val="0002448F"/>
    <w:rsid w:val="00037857"/>
    <w:rsid w:val="00063875"/>
    <w:rsid w:val="0008675D"/>
    <w:rsid w:val="000874D2"/>
    <w:rsid w:val="00095869"/>
    <w:rsid w:val="00106595"/>
    <w:rsid w:val="00123EA3"/>
    <w:rsid w:val="001244B5"/>
    <w:rsid w:val="00145207"/>
    <w:rsid w:val="00160FF0"/>
    <w:rsid w:val="001A332D"/>
    <w:rsid w:val="001A696C"/>
    <w:rsid w:val="001B1ADD"/>
    <w:rsid w:val="001B35B5"/>
    <w:rsid w:val="001B6614"/>
    <w:rsid w:val="001C45F7"/>
    <w:rsid w:val="001D119B"/>
    <w:rsid w:val="001E7897"/>
    <w:rsid w:val="001F3B91"/>
    <w:rsid w:val="001F4A3B"/>
    <w:rsid w:val="002079D0"/>
    <w:rsid w:val="002666E5"/>
    <w:rsid w:val="0027098A"/>
    <w:rsid w:val="00363564"/>
    <w:rsid w:val="00372DB3"/>
    <w:rsid w:val="00392D9B"/>
    <w:rsid w:val="003A5A81"/>
    <w:rsid w:val="003E51CF"/>
    <w:rsid w:val="003F3750"/>
    <w:rsid w:val="0040626C"/>
    <w:rsid w:val="004245E8"/>
    <w:rsid w:val="0043089D"/>
    <w:rsid w:val="00431681"/>
    <w:rsid w:val="004337CA"/>
    <w:rsid w:val="0046398D"/>
    <w:rsid w:val="00482FE9"/>
    <w:rsid w:val="00491446"/>
    <w:rsid w:val="00492BFD"/>
    <w:rsid w:val="004A25B0"/>
    <w:rsid w:val="004A794B"/>
    <w:rsid w:val="004C4257"/>
    <w:rsid w:val="004D3385"/>
    <w:rsid w:val="004F11AA"/>
    <w:rsid w:val="005633B6"/>
    <w:rsid w:val="005648E1"/>
    <w:rsid w:val="005778F5"/>
    <w:rsid w:val="005D762F"/>
    <w:rsid w:val="005E643E"/>
    <w:rsid w:val="00604291"/>
    <w:rsid w:val="006105D3"/>
    <w:rsid w:val="006144C1"/>
    <w:rsid w:val="00631081"/>
    <w:rsid w:val="00632223"/>
    <w:rsid w:val="00646F9C"/>
    <w:rsid w:val="0065468F"/>
    <w:rsid w:val="00685A42"/>
    <w:rsid w:val="006A4F5F"/>
    <w:rsid w:val="006B2767"/>
    <w:rsid w:val="006C4B3F"/>
    <w:rsid w:val="006D0527"/>
    <w:rsid w:val="006D6C24"/>
    <w:rsid w:val="006F1912"/>
    <w:rsid w:val="00701F86"/>
    <w:rsid w:val="007705FD"/>
    <w:rsid w:val="00781424"/>
    <w:rsid w:val="007B3AE3"/>
    <w:rsid w:val="00820DB8"/>
    <w:rsid w:val="008720A0"/>
    <w:rsid w:val="00873641"/>
    <w:rsid w:val="00873B25"/>
    <w:rsid w:val="008861D9"/>
    <w:rsid w:val="00887E59"/>
    <w:rsid w:val="0089119E"/>
    <w:rsid w:val="008D0EEE"/>
    <w:rsid w:val="008F0AB4"/>
    <w:rsid w:val="00933A5F"/>
    <w:rsid w:val="0097479B"/>
    <w:rsid w:val="009C60D5"/>
    <w:rsid w:val="009D22E6"/>
    <w:rsid w:val="009F3A02"/>
    <w:rsid w:val="00A722B6"/>
    <w:rsid w:val="00AA16EF"/>
    <w:rsid w:val="00AC1265"/>
    <w:rsid w:val="00AD0A54"/>
    <w:rsid w:val="00AD3212"/>
    <w:rsid w:val="00B02C1E"/>
    <w:rsid w:val="00B44D72"/>
    <w:rsid w:val="00B62C48"/>
    <w:rsid w:val="00B90F57"/>
    <w:rsid w:val="00B92423"/>
    <w:rsid w:val="00BC2577"/>
    <w:rsid w:val="00C33800"/>
    <w:rsid w:val="00C51EBE"/>
    <w:rsid w:val="00C668B4"/>
    <w:rsid w:val="00C85CBD"/>
    <w:rsid w:val="00C86563"/>
    <w:rsid w:val="00CA0738"/>
    <w:rsid w:val="00CA7B16"/>
    <w:rsid w:val="00D51437"/>
    <w:rsid w:val="00D6233F"/>
    <w:rsid w:val="00D814AE"/>
    <w:rsid w:val="00D903C4"/>
    <w:rsid w:val="00DA28A9"/>
    <w:rsid w:val="00DC1944"/>
    <w:rsid w:val="00DC79B5"/>
    <w:rsid w:val="00E00FED"/>
    <w:rsid w:val="00E812D2"/>
    <w:rsid w:val="00E953B0"/>
    <w:rsid w:val="00EA3149"/>
    <w:rsid w:val="00EA4774"/>
    <w:rsid w:val="00ED1EC9"/>
    <w:rsid w:val="00EE220F"/>
    <w:rsid w:val="00EE2E2E"/>
    <w:rsid w:val="00EF11B3"/>
    <w:rsid w:val="00EF24DD"/>
    <w:rsid w:val="00F071F5"/>
    <w:rsid w:val="00F246C8"/>
    <w:rsid w:val="00F25F7C"/>
    <w:rsid w:val="00F346E6"/>
    <w:rsid w:val="00F554F0"/>
    <w:rsid w:val="00F6142A"/>
    <w:rsid w:val="00FB66FA"/>
    <w:rsid w:val="00FE26D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E62EE5"/>
  <w15:docId w15:val="{3CB80119-54AA-4746-A98D-78D264DC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51C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qFormat/>
    <w:rsid w:val="00AD0A54"/>
    <w:rPr>
      <w:b/>
      <w:bCs/>
    </w:rPr>
  </w:style>
  <w:style w:type="paragraph" w:styleId="Listaszerbekezds">
    <w:name w:val="List Paragraph"/>
    <w:basedOn w:val="Norml"/>
    <w:uiPriority w:val="34"/>
    <w:qFormat/>
    <w:rsid w:val="00AD0A54"/>
    <w:pPr>
      <w:ind w:left="720"/>
      <w:contextualSpacing/>
    </w:pPr>
  </w:style>
  <w:style w:type="character" w:styleId="Kiemels">
    <w:name w:val="Emphasis"/>
    <w:qFormat/>
    <w:rsid w:val="003A5A81"/>
    <w:rPr>
      <w:i/>
      <w:iCs/>
    </w:rPr>
  </w:style>
  <w:style w:type="paragraph" w:styleId="Szvegtrzs">
    <w:name w:val="Body Text"/>
    <w:basedOn w:val="Norml"/>
    <w:link w:val="SzvegtrzsChar"/>
    <w:rsid w:val="003A5A8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SzvegtrzsChar">
    <w:name w:val="Szövegtörzs Char"/>
    <w:basedOn w:val="Bekezdsalapbettpusa"/>
    <w:link w:val="Szvegtrzs"/>
    <w:rsid w:val="003A5A81"/>
    <w:rPr>
      <w:rFonts w:ascii="Times New Roman" w:eastAsia="SimSun" w:hAnsi="Times New Roman" w:cs="Mangal"/>
      <w:kern w:val="1"/>
      <w:sz w:val="24"/>
      <w:szCs w:val="24"/>
      <w:lang w:eastAsia="hi-IN" w:bidi="hi-IN"/>
    </w:rPr>
  </w:style>
  <w:style w:type="character" w:styleId="Hiperhivatkozs">
    <w:name w:val="Hyperlink"/>
    <w:basedOn w:val="Bekezdsalapbettpusa"/>
    <w:uiPriority w:val="99"/>
    <w:unhideWhenUsed/>
    <w:rsid w:val="00781424"/>
    <w:rPr>
      <w:color w:val="0000FF" w:themeColor="hyperlink"/>
      <w:u w:val="single"/>
    </w:rPr>
  </w:style>
  <w:style w:type="paragraph" w:styleId="lfej">
    <w:name w:val="header"/>
    <w:basedOn w:val="Norml"/>
    <w:link w:val="lfejChar"/>
    <w:uiPriority w:val="99"/>
    <w:unhideWhenUsed/>
    <w:rsid w:val="005D762F"/>
    <w:pPr>
      <w:tabs>
        <w:tab w:val="center" w:pos="4536"/>
        <w:tab w:val="right" w:pos="9072"/>
      </w:tabs>
      <w:spacing w:after="0" w:line="240" w:lineRule="auto"/>
    </w:pPr>
  </w:style>
  <w:style w:type="character" w:customStyle="1" w:styleId="lfejChar">
    <w:name w:val="Élőfej Char"/>
    <w:basedOn w:val="Bekezdsalapbettpusa"/>
    <w:link w:val="lfej"/>
    <w:uiPriority w:val="99"/>
    <w:rsid w:val="005D762F"/>
  </w:style>
  <w:style w:type="paragraph" w:styleId="llb">
    <w:name w:val="footer"/>
    <w:basedOn w:val="Norml"/>
    <w:link w:val="llbChar"/>
    <w:uiPriority w:val="99"/>
    <w:unhideWhenUsed/>
    <w:rsid w:val="005D762F"/>
    <w:pPr>
      <w:tabs>
        <w:tab w:val="center" w:pos="4536"/>
        <w:tab w:val="right" w:pos="9072"/>
      </w:tabs>
      <w:spacing w:after="0" w:line="240" w:lineRule="auto"/>
    </w:pPr>
  </w:style>
  <w:style w:type="character" w:customStyle="1" w:styleId="llbChar">
    <w:name w:val="Élőláb Char"/>
    <w:basedOn w:val="Bekezdsalapbettpusa"/>
    <w:link w:val="llb"/>
    <w:uiPriority w:val="99"/>
    <w:rsid w:val="005D762F"/>
  </w:style>
  <w:style w:type="paragraph" w:styleId="Lbjegyzetszveg">
    <w:name w:val="footnote text"/>
    <w:basedOn w:val="Norml"/>
    <w:link w:val="LbjegyzetszvegChar"/>
    <w:uiPriority w:val="99"/>
    <w:semiHidden/>
    <w:unhideWhenUsed/>
    <w:rsid w:val="00CA073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A0738"/>
    <w:rPr>
      <w:sz w:val="20"/>
      <w:szCs w:val="20"/>
    </w:rPr>
  </w:style>
  <w:style w:type="character" w:styleId="Lbjegyzet-hivatkozs">
    <w:name w:val="footnote reference"/>
    <w:basedOn w:val="Bekezdsalapbettpusa"/>
    <w:uiPriority w:val="99"/>
    <w:semiHidden/>
    <w:unhideWhenUsed/>
    <w:rsid w:val="00CA0738"/>
    <w:rPr>
      <w:vertAlign w:val="superscript"/>
    </w:rPr>
  </w:style>
  <w:style w:type="table" w:styleId="Kzepesrcs33jellszn">
    <w:name w:val="Medium Grid 3 Accent 3"/>
    <w:basedOn w:val="Normltblzat"/>
    <w:uiPriority w:val="69"/>
    <w:rsid w:val="00CA07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Buborkszveg">
    <w:name w:val="Balloon Text"/>
    <w:basedOn w:val="Norml"/>
    <w:link w:val="BuborkszvegChar"/>
    <w:uiPriority w:val="99"/>
    <w:semiHidden/>
    <w:unhideWhenUsed/>
    <w:rsid w:val="00CA07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A0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DF8B1-EF9B-4372-AB75-5DF3C43E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1020</Words>
  <Characters>7044</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 Németh</dc:creator>
  <cp:lastModifiedBy>Vajda Zsófia</cp:lastModifiedBy>
  <cp:revision>18</cp:revision>
  <dcterms:created xsi:type="dcterms:W3CDTF">2019-02-19T04:36:00Z</dcterms:created>
  <dcterms:modified xsi:type="dcterms:W3CDTF">2025-08-26T08:46:00Z</dcterms:modified>
</cp:coreProperties>
</file>